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80" w:rsidRDefault="00736180" w:rsidP="00736180">
      <w:pPr>
        <w:jc w:val="center"/>
        <w:rPr>
          <w:rFonts w:ascii="Arial" w:hAnsi="Arial" w:cs="Arial"/>
          <w:b/>
        </w:rPr>
      </w:pPr>
    </w:p>
    <w:p w:rsidR="00736180" w:rsidRDefault="00736180" w:rsidP="00736180">
      <w:pPr>
        <w:jc w:val="center"/>
        <w:rPr>
          <w:rFonts w:ascii="Arial" w:hAnsi="Arial" w:cs="Arial"/>
          <w:b/>
        </w:rPr>
      </w:pPr>
    </w:p>
    <w:p w:rsidR="00736180" w:rsidRPr="00761AC6" w:rsidRDefault="00400341" w:rsidP="00736180">
      <w:pPr>
        <w:jc w:val="center"/>
        <w:rPr>
          <w:rFonts w:ascii="Arial" w:hAnsi="Arial" w:cs="Arial"/>
          <w:b/>
        </w:rPr>
      </w:pPr>
      <w:r w:rsidRPr="00400341">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6.55pt;width:53.7pt;height:70.55pt;z-index:-251658752;mso-wrap-edited:f" wrapcoords="-214 0 -214 21436 21600 21436 21600 0 -214 0" fillcolor="#bbe0e3">
            <v:imagedata r:id="rId8" o:title=""/>
          </v:shape>
          <o:OLEObject Type="Embed" ProgID="PBrush" ShapeID="_x0000_s1026" DrawAspect="Content" ObjectID="_1329911315" r:id="rId9"/>
        </w:pict>
      </w:r>
      <w:r w:rsidR="00736180" w:rsidRPr="00761AC6">
        <w:rPr>
          <w:rFonts w:ascii="Arial" w:hAnsi="Arial" w:cs="Arial"/>
          <w:b/>
        </w:rPr>
        <w:t>ESCUELA NORMAL DE EDUCACIÓN PREESCOLAR</w:t>
      </w:r>
    </w:p>
    <w:p w:rsidR="00736180" w:rsidRPr="00761AC6" w:rsidRDefault="00736180" w:rsidP="00736180">
      <w:pPr>
        <w:jc w:val="center"/>
        <w:rPr>
          <w:rFonts w:ascii="Arial" w:hAnsi="Arial" w:cs="Arial"/>
          <w:b/>
          <w:sz w:val="22"/>
          <w:szCs w:val="22"/>
        </w:rPr>
      </w:pPr>
      <w:r w:rsidRPr="00761AC6">
        <w:rPr>
          <w:rFonts w:ascii="Arial" w:hAnsi="Arial" w:cs="Arial"/>
          <w:b/>
          <w:sz w:val="22"/>
          <w:szCs w:val="22"/>
        </w:rPr>
        <w:t>PLANEACIÓN</w:t>
      </w:r>
    </w:p>
    <w:p w:rsidR="00736180" w:rsidRPr="00761AC6" w:rsidRDefault="00736180" w:rsidP="00736180">
      <w:pPr>
        <w:jc w:val="center"/>
        <w:rPr>
          <w:rFonts w:ascii="Arial" w:hAnsi="Arial" w:cs="Arial"/>
          <w:b/>
          <w:sz w:val="22"/>
          <w:szCs w:val="22"/>
        </w:rPr>
      </w:pPr>
      <w:r>
        <w:rPr>
          <w:rFonts w:ascii="Arial" w:hAnsi="Arial" w:cs="Arial"/>
          <w:b/>
          <w:sz w:val="22"/>
          <w:szCs w:val="22"/>
        </w:rPr>
        <w:t>CICLO ESCOLAR 2009-2010</w:t>
      </w:r>
    </w:p>
    <w:p w:rsidR="00736180" w:rsidRPr="00761AC6" w:rsidRDefault="00736180" w:rsidP="00736180">
      <w:pPr>
        <w:jc w:val="center"/>
        <w:rPr>
          <w:rFonts w:ascii="Arial" w:hAnsi="Arial" w:cs="Arial"/>
          <w:b/>
          <w:sz w:val="22"/>
          <w:szCs w:val="22"/>
        </w:rPr>
      </w:pPr>
      <w:r w:rsidRPr="00761AC6">
        <w:rPr>
          <w:rFonts w:ascii="Arial" w:hAnsi="Arial" w:cs="Arial"/>
          <w:b/>
          <w:sz w:val="22"/>
          <w:szCs w:val="22"/>
        </w:rPr>
        <w:t>L</w:t>
      </w:r>
      <w:r>
        <w:rPr>
          <w:rFonts w:ascii="Arial" w:hAnsi="Arial" w:cs="Arial"/>
          <w:b/>
          <w:sz w:val="22"/>
          <w:szCs w:val="22"/>
        </w:rPr>
        <w:t>ICENCIATURA EN EDUCACIÓN</w:t>
      </w:r>
      <w:r w:rsidRPr="00761AC6">
        <w:rPr>
          <w:rFonts w:ascii="Arial" w:hAnsi="Arial" w:cs="Arial"/>
          <w:b/>
          <w:sz w:val="22"/>
          <w:szCs w:val="22"/>
        </w:rPr>
        <w:t xml:space="preserve"> PREESCOLAR</w:t>
      </w:r>
    </w:p>
    <w:p w:rsidR="00736180" w:rsidRPr="001F38AF" w:rsidRDefault="00736180" w:rsidP="00736180">
      <w:pPr>
        <w:jc w:val="center"/>
        <w:rPr>
          <w:rFonts w:ascii="Arial" w:hAnsi="Arial" w:cs="Arial"/>
          <w:sz w:val="22"/>
          <w:szCs w:val="22"/>
        </w:rPr>
      </w:pPr>
    </w:p>
    <w:p w:rsidR="00736180" w:rsidRPr="001F38AF" w:rsidRDefault="00736180" w:rsidP="00736180">
      <w:pPr>
        <w:rPr>
          <w:rFonts w:ascii="Arial" w:hAnsi="Arial" w:cs="Arial"/>
          <w:sz w:val="22"/>
          <w:szCs w:val="22"/>
        </w:rPr>
      </w:pPr>
      <w:r w:rsidRPr="00BD333D">
        <w:rPr>
          <w:rFonts w:ascii="Arial" w:hAnsi="Arial" w:cs="Arial"/>
          <w:b/>
          <w:sz w:val="22"/>
          <w:szCs w:val="22"/>
        </w:rPr>
        <w:t>NOMBRE DEL DOCENTE:</w:t>
      </w:r>
      <w:r w:rsidR="00C96904">
        <w:rPr>
          <w:rFonts w:ascii="Arial" w:hAnsi="Arial" w:cs="Arial"/>
          <w:sz w:val="22"/>
          <w:szCs w:val="22"/>
        </w:rPr>
        <w:t xml:space="preserve"> Yara</w:t>
      </w:r>
      <w:r w:rsidRPr="00736180">
        <w:rPr>
          <w:rFonts w:ascii="Arial" w:hAnsi="Arial" w:cs="Arial"/>
          <w:sz w:val="22"/>
          <w:szCs w:val="22"/>
        </w:rPr>
        <w:t xml:space="preserve"> </w:t>
      </w:r>
      <w:r>
        <w:rPr>
          <w:rFonts w:ascii="Arial" w:hAnsi="Arial" w:cs="Arial"/>
          <w:sz w:val="22"/>
          <w:szCs w:val="22"/>
        </w:rPr>
        <w:t xml:space="preserve">Alejandra Hernández Figueroa y Manuel Federico Rodríguez  </w:t>
      </w:r>
      <w:r w:rsidRPr="001F38AF">
        <w:rPr>
          <w:rFonts w:ascii="Arial" w:hAnsi="Arial" w:cs="Arial"/>
          <w:sz w:val="22"/>
          <w:szCs w:val="22"/>
        </w:rPr>
        <w:t xml:space="preserve">       </w:t>
      </w:r>
      <w:r w:rsidRPr="001F38AF">
        <w:rPr>
          <w:rFonts w:ascii="Arial" w:hAnsi="Arial" w:cs="Arial"/>
          <w:b/>
          <w:sz w:val="22"/>
          <w:szCs w:val="22"/>
        </w:rPr>
        <w:t>GRADO</w:t>
      </w:r>
      <w:proofErr w:type="gramStart"/>
      <w:r w:rsidRPr="001F38AF">
        <w:rPr>
          <w:rFonts w:ascii="Arial" w:hAnsi="Arial" w:cs="Arial"/>
          <w:b/>
          <w:sz w:val="22"/>
          <w:szCs w:val="22"/>
        </w:rPr>
        <w:t>:</w:t>
      </w:r>
      <w:r>
        <w:rPr>
          <w:rFonts w:ascii="Arial" w:hAnsi="Arial" w:cs="Arial"/>
          <w:sz w:val="22"/>
          <w:szCs w:val="22"/>
        </w:rPr>
        <w:t>_</w:t>
      </w:r>
      <w:proofErr w:type="gramEnd"/>
      <w:r>
        <w:rPr>
          <w:rFonts w:ascii="Arial" w:hAnsi="Arial" w:cs="Arial"/>
          <w:sz w:val="22"/>
          <w:szCs w:val="22"/>
        </w:rPr>
        <w:t>_2___</w:t>
      </w:r>
      <w:r w:rsidRPr="001F38AF">
        <w:rPr>
          <w:rFonts w:ascii="Arial" w:hAnsi="Arial" w:cs="Arial"/>
          <w:sz w:val="22"/>
          <w:szCs w:val="22"/>
        </w:rPr>
        <w:t xml:space="preserve"> </w:t>
      </w:r>
      <w:r w:rsidRPr="001F38AF">
        <w:rPr>
          <w:rFonts w:ascii="Arial" w:hAnsi="Arial" w:cs="Arial"/>
          <w:b/>
          <w:sz w:val="22"/>
          <w:szCs w:val="22"/>
        </w:rPr>
        <w:t>SEMESTRE</w:t>
      </w:r>
      <w:r>
        <w:rPr>
          <w:rFonts w:ascii="Arial" w:hAnsi="Arial" w:cs="Arial"/>
          <w:b/>
          <w:sz w:val="22"/>
          <w:szCs w:val="22"/>
        </w:rPr>
        <w:t>:__4___</w:t>
      </w:r>
      <w:r w:rsidRPr="001F38AF">
        <w:rPr>
          <w:rFonts w:ascii="Arial" w:hAnsi="Arial" w:cs="Arial"/>
          <w:sz w:val="22"/>
          <w:szCs w:val="22"/>
        </w:rPr>
        <w:t xml:space="preserve">  </w:t>
      </w:r>
      <w:r>
        <w:rPr>
          <w:rFonts w:ascii="Arial" w:hAnsi="Arial" w:cs="Arial"/>
          <w:b/>
          <w:sz w:val="22"/>
          <w:szCs w:val="22"/>
        </w:rPr>
        <w:t>SECCIÓN. A</w:t>
      </w:r>
      <w:proofErr w:type="gramStart"/>
      <w:r>
        <w:rPr>
          <w:rFonts w:ascii="Arial" w:hAnsi="Arial" w:cs="Arial"/>
          <w:b/>
          <w:sz w:val="22"/>
          <w:szCs w:val="22"/>
        </w:rPr>
        <w:t>,B,C,D,E</w:t>
      </w:r>
      <w:proofErr w:type="gramEnd"/>
      <w:r>
        <w:rPr>
          <w:rFonts w:ascii="Arial" w:hAnsi="Arial" w:cs="Arial"/>
          <w:b/>
          <w:sz w:val="22"/>
          <w:szCs w:val="22"/>
        </w:rPr>
        <w:t xml:space="preserve"> y F</w:t>
      </w:r>
      <w:r w:rsidRPr="001F38AF">
        <w:rPr>
          <w:rFonts w:ascii="Arial" w:hAnsi="Arial" w:cs="Arial"/>
          <w:sz w:val="22"/>
          <w:szCs w:val="22"/>
        </w:rPr>
        <w:br/>
      </w:r>
      <w:r w:rsidRPr="001F38AF">
        <w:rPr>
          <w:rFonts w:ascii="Arial" w:hAnsi="Arial" w:cs="Arial"/>
          <w:b/>
          <w:sz w:val="22"/>
          <w:szCs w:val="22"/>
        </w:rPr>
        <w:t>ASIGNATURA:</w:t>
      </w:r>
      <w:r w:rsidRPr="001F38AF">
        <w:rPr>
          <w:rFonts w:ascii="Arial" w:hAnsi="Arial" w:cs="Arial"/>
          <w:sz w:val="22"/>
          <w:szCs w:val="22"/>
        </w:rPr>
        <w:t xml:space="preserve"> </w:t>
      </w:r>
    </w:p>
    <w:p w:rsidR="00736180" w:rsidRDefault="00736180" w:rsidP="00736180">
      <w:pPr>
        <w:numPr>
          <w:ilvl w:val="0"/>
          <w:numId w:val="2"/>
        </w:numPr>
        <w:suppressAutoHyphens/>
        <w:autoSpaceDE w:val="0"/>
        <w:spacing w:line="360" w:lineRule="auto"/>
        <w:jc w:val="both"/>
        <w:rPr>
          <w:rFonts w:ascii="Arial" w:hAnsi="Arial" w:cs="Arial"/>
        </w:rPr>
      </w:pPr>
      <w:r w:rsidRPr="001F38AF">
        <w:rPr>
          <w:rFonts w:ascii="Arial" w:hAnsi="Arial" w:cs="Arial"/>
          <w:b/>
          <w:sz w:val="22"/>
          <w:szCs w:val="22"/>
        </w:rPr>
        <w:t xml:space="preserve">PROPÓSITO DE </w:t>
      </w:r>
      <w:smartTag w:uri="urn:schemas-microsoft-com:office:smarttags" w:element="PersonName">
        <w:smartTagPr>
          <w:attr w:name="ProductID" w:val="LA ASIGNATURA"/>
        </w:smartTagPr>
        <w:r w:rsidRPr="001F38AF">
          <w:rPr>
            <w:rFonts w:ascii="Arial" w:hAnsi="Arial" w:cs="Arial"/>
            <w:b/>
            <w:sz w:val="22"/>
            <w:szCs w:val="22"/>
          </w:rPr>
          <w:t>LA ASIGNATURA</w:t>
        </w:r>
      </w:smartTag>
      <w:r w:rsidRPr="001F38AF">
        <w:rPr>
          <w:rFonts w:ascii="Arial" w:hAnsi="Arial" w:cs="Arial"/>
          <w:b/>
          <w:sz w:val="22"/>
          <w:szCs w:val="22"/>
        </w:rPr>
        <w:t>:</w:t>
      </w:r>
      <w:r>
        <w:rPr>
          <w:rFonts w:ascii="Arial" w:hAnsi="Arial" w:cs="Arial"/>
          <w:b/>
          <w:sz w:val="22"/>
          <w:szCs w:val="22"/>
        </w:rPr>
        <w:t xml:space="preserve"> ___</w:t>
      </w:r>
      <w:r w:rsidRPr="00736180">
        <w:rPr>
          <w:rFonts w:ascii="Arial" w:hAnsi="Arial" w:cs="Arial"/>
        </w:rPr>
        <w:t xml:space="preserve"> </w:t>
      </w:r>
      <w:r>
        <w:rPr>
          <w:rFonts w:ascii="Arial" w:hAnsi="Arial" w:cs="Arial"/>
        </w:rPr>
        <w:t>Comprendan el valor formativo de las actividades de expresión y de apreciación plástica y teatral en el desarrollo de capacidades cognitivas, lingüísticas, sociales y afectivas, y motrices del niño.</w:t>
      </w:r>
    </w:p>
    <w:p w:rsidR="00736180" w:rsidRDefault="00736180" w:rsidP="00736180">
      <w:pPr>
        <w:numPr>
          <w:ilvl w:val="0"/>
          <w:numId w:val="2"/>
        </w:numPr>
        <w:suppressAutoHyphens/>
        <w:autoSpaceDE w:val="0"/>
        <w:spacing w:line="360" w:lineRule="auto"/>
        <w:jc w:val="both"/>
        <w:rPr>
          <w:rFonts w:ascii="Arial" w:hAnsi="Arial" w:cs="Arial"/>
        </w:rPr>
      </w:pPr>
      <w:r>
        <w:rPr>
          <w:rFonts w:ascii="Arial" w:hAnsi="Arial" w:cs="Arial"/>
        </w:rPr>
        <w:t>Reconozcan que las actividades artísticas relacionadas con la plástica en la educación preescolar favorecen en los niños el desarrollo de su imaginación y su capacidad creativa, al reflexionar y resolver problemas relacionados con formas, colores, texturas y la organización del espacio plano y tridimensional.</w:t>
      </w:r>
    </w:p>
    <w:p w:rsidR="00736180" w:rsidRDefault="00736180" w:rsidP="00736180">
      <w:pPr>
        <w:numPr>
          <w:ilvl w:val="0"/>
          <w:numId w:val="2"/>
        </w:numPr>
        <w:suppressAutoHyphens/>
        <w:autoSpaceDE w:val="0"/>
        <w:spacing w:line="360" w:lineRule="auto"/>
        <w:jc w:val="both"/>
        <w:rPr>
          <w:rFonts w:ascii="Arial" w:hAnsi="Arial" w:cs="Arial"/>
        </w:rPr>
      </w:pPr>
      <w:r>
        <w:rPr>
          <w:rFonts w:ascii="Arial" w:hAnsi="Arial" w:cs="Arial"/>
        </w:rPr>
        <w:t>Adquieran elementos para comprender la importancia de los juegos de representación o simulación en el desarrollo del niño, y reflexionen sobre las características y condiciones que debe reunir el juego dramático como una estrategia fundamental para promover la expresión teatral en el nivel preescolar.</w:t>
      </w:r>
    </w:p>
    <w:p w:rsidR="00736180" w:rsidRDefault="00736180" w:rsidP="00736180">
      <w:pPr>
        <w:numPr>
          <w:ilvl w:val="0"/>
          <w:numId w:val="2"/>
        </w:numPr>
        <w:suppressAutoHyphens/>
        <w:autoSpaceDE w:val="0"/>
        <w:spacing w:line="360" w:lineRule="auto"/>
        <w:jc w:val="both"/>
        <w:rPr>
          <w:rFonts w:ascii="Arial" w:hAnsi="Arial" w:cs="Arial"/>
        </w:rPr>
      </w:pPr>
      <w:r>
        <w:rPr>
          <w:rFonts w:ascii="Arial" w:hAnsi="Arial" w:cs="Arial"/>
        </w:rPr>
        <w:t>Adviertan que la lectura de imágenes y la apreciación de obras de teatro ocupan un lugar importante en el desarrollo del niño, al favorecer la capacidad de observar, escuchar, percibir, disfrutar, y externar su opinión; asimismo, reconozcan el valor que pueden tener las imágenes artísticas en el desarrollo del gusto estético de los niños.</w:t>
      </w:r>
    </w:p>
    <w:p w:rsidR="00736180" w:rsidRDefault="00736180" w:rsidP="00736180">
      <w:pPr>
        <w:numPr>
          <w:ilvl w:val="0"/>
          <w:numId w:val="2"/>
        </w:numPr>
        <w:suppressAutoHyphens/>
        <w:autoSpaceDE w:val="0"/>
        <w:spacing w:line="360" w:lineRule="auto"/>
        <w:jc w:val="both"/>
        <w:rPr>
          <w:rFonts w:ascii="Arial" w:hAnsi="Arial" w:cs="Arial"/>
        </w:rPr>
      </w:pPr>
      <w:r>
        <w:rPr>
          <w:rFonts w:ascii="Arial" w:hAnsi="Arial" w:cs="Arial"/>
        </w:rPr>
        <w:t>Desarrollen competencias para diseñar y aplicar estrategias didácticas que planteen retos a los niños, con el fin de promover en ellos el gusto por la expresión y la apreciación plásticas y teatrales.</w:t>
      </w:r>
    </w:p>
    <w:p w:rsidR="00736180" w:rsidRDefault="00736180" w:rsidP="00736180">
      <w:pPr>
        <w:spacing w:before="280" w:after="280"/>
        <w:jc w:val="both"/>
      </w:pPr>
    </w:p>
    <w:p w:rsidR="00736180" w:rsidRPr="00761AC6" w:rsidRDefault="00736180" w:rsidP="00736180">
      <w:pPr>
        <w:jc w:val="both"/>
        <w:rPr>
          <w:rFonts w:ascii="Arial" w:hAnsi="Arial" w:cs="Arial"/>
          <w:sz w:val="22"/>
          <w:szCs w:val="22"/>
        </w:rPr>
      </w:pPr>
    </w:p>
    <w:tbl>
      <w:tblPr>
        <w:tblW w:w="18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6481"/>
        <w:gridCol w:w="11807"/>
      </w:tblGrid>
      <w:tr w:rsidR="00736180" w:rsidRPr="00575769" w:rsidTr="00D76CD4">
        <w:tc>
          <w:tcPr>
            <w:tcW w:w="6481" w:type="dxa"/>
          </w:tcPr>
          <w:p w:rsidR="00736180" w:rsidRPr="00575769" w:rsidRDefault="00736180" w:rsidP="00D76CD4">
            <w:pPr>
              <w:jc w:val="center"/>
              <w:rPr>
                <w:rFonts w:ascii="Arial" w:hAnsi="Arial" w:cs="Arial"/>
                <w:b/>
                <w:sz w:val="20"/>
                <w:szCs w:val="20"/>
              </w:rPr>
            </w:pPr>
            <w:r w:rsidRPr="00575769">
              <w:rPr>
                <w:rFonts w:ascii="Arial" w:hAnsi="Arial" w:cs="Arial"/>
                <w:b/>
                <w:sz w:val="20"/>
                <w:szCs w:val="20"/>
              </w:rPr>
              <w:t>BLOQUES</w:t>
            </w:r>
          </w:p>
        </w:tc>
        <w:tc>
          <w:tcPr>
            <w:tcW w:w="11807" w:type="dxa"/>
          </w:tcPr>
          <w:p w:rsidR="00736180" w:rsidRPr="00575769" w:rsidRDefault="00736180" w:rsidP="00D76CD4">
            <w:pPr>
              <w:ind w:left="190"/>
              <w:jc w:val="center"/>
              <w:rPr>
                <w:rFonts w:ascii="Arial" w:hAnsi="Arial" w:cs="Arial"/>
                <w:b/>
                <w:sz w:val="20"/>
                <w:szCs w:val="20"/>
              </w:rPr>
            </w:pPr>
            <w:r w:rsidRPr="00575769">
              <w:rPr>
                <w:rFonts w:ascii="Arial" w:hAnsi="Arial" w:cs="Arial"/>
                <w:b/>
                <w:sz w:val="20"/>
                <w:szCs w:val="20"/>
              </w:rPr>
              <w:t>COMPETENCIA QUE SE DESARROLLA</w:t>
            </w:r>
          </w:p>
        </w:tc>
      </w:tr>
      <w:tr w:rsidR="00736180" w:rsidRPr="00575769" w:rsidTr="00D76CD4">
        <w:tc>
          <w:tcPr>
            <w:tcW w:w="6481" w:type="dxa"/>
          </w:tcPr>
          <w:p w:rsidR="00736180" w:rsidRPr="008950CC" w:rsidRDefault="00736180" w:rsidP="00D76CD4">
            <w:pPr>
              <w:rPr>
                <w:rFonts w:ascii="Arial" w:hAnsi="Arial" w:cs="Arial"/>
                <w:sz w:val="20"/>
                <w:szCs w:val="20"/>
              </w:rPr>
            </w:pPr>
            <w:r w:rsidRPr="008950CC">
              <w:rPr>
                <w:rFonts w:ascii="Arial" w:hAnsi="Arial" w:cs="Arial"/>
                <w:sz w:val="20"/>
                <w:szCs w:val="20"/>
              </w:rPr>
              <w:t>BLOQUE I Expresión y apreciación plásticas</w:t>
            </w:r>
          </w:p>
        </w:tc>
        <w:tc>
          <w:tcPr>
            <w:tcW w:w="11807" w:type="dxa"/>
          </w:tcPr>
          <w:p w:rsidR="00736180" w:rsidRPr="008950CC" w:rsidRDefault="00736180" w:rsidP="00D76CD4">
            <w:pPr>
              <w:rPr>
                <w:rFonts w:ascii="Arial" w:hAnsi="Arial" w:cs="Arial"/>
                <w:bCs/>
                <w:sz w:val="20"/>
                <w:szCs w:val="20"/>
              </w:rPr>
            </w:pPr>
            <w:r w:rsidRPr="008950CC">
              <w:rPr>
                <w:rFonts w:ascii="Arial" w:hAnsi="Arial" w:cs="Arial"/>
                <w:bCs/>
                <w:sz w:val="20"/>
                <w:szCs w:val="20"/>
              </w:rPr>
              <w:t>Analizar,</w:t>
            </w:r>
            <w:r>
              <w:rPr>
                <w:rFonts w:ascii="Arial" w:hAnsi="Arial" w:cs="Arial"/>
                <w:bCs/>
                <w:sz w:val="20"/>
                <w:szCs w:val="20"/>
              </w:rPr>
              <w:t xml:space="preserve"> </w:t>
            </w:r>
            <w:r w:rsidRPr="008950CC">
              <w:rPr>
                <w:rFonts w:ascii="Arial" w:hAnsi="Arial" w:cs="Arial"/>
                <w:bCs/>
                <w:sz w:val="20"/>
                <w:szCs w:val="20"/>
              </w:rPr>
              <w:t>comprender, valorar críticamente, localizar, seleccionar información de todo tipo</w:t>
            </w:r>
          </w:p>
        </w:tc>
      </w:tr>
      <w:tr w:rsidR="00736180" w:rsidRPr="00575769" w:rsidTr="00D76CD4">
        <w:tc>
          <w:tcPr>
            <w:tcW w:w="6481" w:type="dxa"/>
          </w:tcPr>
          <w:p w:rsidR="00736180" w:rsidRPr="00575769" w:rsidRDefault="00736180" w:rsidP="00D76CD4">
            <w:pPr>
              <w:rPr>
                <w:rFonts w:ascii="Arial" w:hAnsi="Arial" w:cs="Arial"/>
                <w:sz w:val="20"/>
                <w:szCs w:val="20"/>
              </w:rPr>
            </w:pPr>
            <w:r>
              <w:rPr>
                <w:rFonts w:ascii="Arial" w:hAnsi="Arial" w:cs="Arial"/>
                <w:sz w:val="20"/>
                <w:szCs w:val="20"/>
              </w:rPr>
              <w:t>BLOQUE II Expresión y apreciación teatral</w:t>
            </w:r>
          </w:p>
        </w:tc>
        <w:tc>
          <w:tcPr>
            <w:tcW w:w="11807" w:type="dxa"/>
          </w:tcPr>
          <w:p w:rsidR="00736180" w:rsidRDefault="00736180" w:rsidP="00D76CD4">
            <w:pPr>
              <w:rPr>
                <w:rFonts w:ascii="Arial" w:hAnsi="Arial" w:cs="Arial"/>
                <w:sz w:val="20"/>
                <w:szCs w:val="20"/>
              </w:rPr>
            </w:pPr>
            <w:r>
              <w:rPr>
                <w:rFonts w:ascii="Arial" w:hAnsi="Arial" w:cs="Arial"/>
                <w:sz w:val="20"/>
                <w:szCs w:val="20"/>
              </w:rPr>
              <w:t>Leer, seleccionar información, comprender, analizar el material escrito</w:t>
            </w:r>
          </w:p>
          <w:p w:rsidR="00736180" w:rsidRDefault="00736180" w:rsidP="00D76CD4">
            <w:pPr>
              <w:rPr>
                <w:rFonts w:ascii="Arial" w:hAnsi="Arial" w:cs="Arial"/>
                <w:sz w:val="20"/>
                <w:szCs w:val="20"/>
              </w:rPr>
            </w:pPr>
            <w:r>
              <w:rPr>
                <w:rFonts w:ascii="Arial" w:hAnsi="Arial" w:cs="Arial"/>
                <w:sz w:val="20"/>
                <w:szCs w:val="20"/>
              </w:rPr>
              <w:t>Diseñar ,organizar y poner en práctica actividades didácticas</w:t>
            </w:r>
          </w:p>
          <w:p w:rsidR="00736180" w:rsidRPr="00575769" w:rsidRDefault="00736180" w:rsidP="00D76CD4">
            <w:pPr>
              <w:rPr>
                <w:rFonts w:ascii="Arial" w:hAnsi="Arial" w:cs="Arial"/>
                <w:sz w:val="20"/>
                <w:szCs w:val="20"/>
              </w:rPr>
            </w:pPr>
          </w:p>
        </w:tc>
      </w:tr>
      <w:tr w:rsidR="00E00616" w:rsidRPr="00575769" w:rsidTr="00D76CD4">
        <w:tblPrEx>
          <w:tblCellMar>
            <w:left w:w="70" w:type="dxa"/>
            <w:right w:w="70" w:type="dxa"/>
          </w:tblCellMar>
          <w:tblLook w:val="0000"/>
        </w:tblPrEx>
        <w:trPr>
          <w:trHeight w:val="300"/>
        </w:trPr>
        <w:tc>
          <w:tcPr>
            <w:tcW w:w="18288" w:type="dxa"/>
            <w:gridSpan w:val="2"/>
          </w:tcPr>
          <w:p w:rsidR="00E00616" w:rsidRPr="00C96904" w:rsidRDefault="00E00616" w:rsidP="00D76CD4">
            <w:pPr>
              <w:rPr>
                <w:rFonts w:ascii="Arial" w:hAnsi="Arial" w:cs="Arial"/>
                <w:sz w:val="20"/>
                <w:szCs w:val="20"/>
              </w:rPr>
            </w:pPr>
            <w:r w:rsidRPr="00575769">
              <w:rPr>
                <w:rFonts w:ascii="Arial" w:hAnsi="Arial" w:cs="Arial"/>
                <w:b/>
                <w:sz w:val="20"/>
                <w:szCs w:val="20"/>
              </w:rPr>
              <w:t xml:space="preserve">CRITERIOS DE EVALUACIÓN: </w:t>
            </w:r>
            <w:r w:rsidRPr="00C96904">
              <w:rPr>
                <w:rFonts w:ascii="Arial" w:hAnsi="Arial" w:cs="Arial"/>
                <w:sz w:val="20"/>
                <w:szCs w:val="20"/>
              </w:rPr>
              <w:t>EXÀMENES 40%</w:t>
            </w:r>
          </w:p>
          <w:p w:rsidR="00E00616" w:rsidRPr="00B25A6E" w:rsidRDefault="00E00616" w:rsidP="00D76CD4">
            <w:pPr>
              <w:rPr>
                <w:rFonts w:ascii="Arial" w:hAnsi="Arial" w:cs="Arial"/>
                <w:sz w:val="20"/>
                <w:szCs w:val="20"/>
              </w:rPr>
            </w:pPr>
            <w:r>
              <w:rPr>
                <w:rFonts w:ascii="Arial" w:hAnsi="Arial" w:cs="Arial"/>
                <w:b/>
                <w:sz w:val="20"/>
                <w:szCs w:val="20"/>
              </w:rPr>
              <w:t xml:space="preserve">                                                    </w:t>
            </w:r>
            <w:r w:rsidR="001A6C8C">
              <w:rPr>
                <w:rFonts w:ascii="Arial" w:hAnsi="Arial" w:cs="Arial"/>
                <w:sz w:val="20"/>
                <w:szCs w:val="20"/>
              </w:rPr>
              <w:t>TRABAJOS ESCRITOS 3</w:t>
            </w:r>
            <w:r w:rsidRPr="00B25A6E">
              <w:rPr>
                <w:rFonts w:ascii="Arial" w:hAnsi="Arial" w:cs="Arial"/>
                <w:sz w:val="20"/>
                <w:szCs w:val="20"/>
              </w:rPr>
              <w:t>0%</w:t>
            </w:r>
          </w:p>
          <w:p w:rsidR="00E00616" w:rsidRPr="00B25A6E" w:rsidRDefault="00E00616" w:rsidP="00D76CD4">
            <w:pPr>
              <w:rPr>
                <w:rFonts w:ascii="Arial" w:hAnsi="Arial" w:cs="Arial"/>
                <w:sz w:val="20"/>
                <w:szCs w:val="20"/>
              </w:rPr>
            </w:pPr>
            <w:r w:rsidRPr="00B25A6E">
              <w:rPr>
                <w:rFonts w:ascii="Arial" w:hAnsi="Arial" w:cs="Arial"/>
                <w:sz w:val="20"/>
                <w:szCs w:val="20"/>
              </w:rPr>
              <w:t xml:space="preserve">                                                     PARTICIPACIÒN 10%</w:t>
            </w:r>
          </w:p>
          <w:p w:rsidR="00E00616" w:rsidRPr="00B25A6E" w:rsidRDefault="00E00616" w:rsidP="00D76CD4">
            <w:pPr>
              <w:rPr>
                <w:rFonts w:ascii="Arial" w:hAnsi="Arial" w:cs="Arial"/>
                <w:sz w:val="20"/>
                <w:szCs w:val="20"/>
              </w:rPr>
            </w:pPr>
            <w:r w:rsidRPr="00B25A6E">
              <w:rPr>
                <w:rFonts w:ascii="Arial" w:hAnsi="Arial" w:cs="Arial"/>
                <w:sz w:val="20"/>
                <w:szCs w:val="20"/>
              </w:rPr>
              <w:t xml:space="preserve">                                                     JORN</w:t>
            </w:r>
            <w:r w:rsidR="001A6C8C">
              <w:rPr>
                <w:rFonts w:ascii="Arial" w:hAnsi="Arial" w:cs="Arial"/>
                <w:sz w:val="20"/>
                <w:szCs w:val="20"/>
              </w:rPr>
              <w:t>ADAS DE OBSERVACION Y PRACTICA 2</w:t>
            </w:r>
            <w:r w:rsidRPr="00B25A6E">
              <w:rPr>
                <w:rFonts w:ascii="Arial" w:hAnsi="Arial" w:cs="Arial"/>
                <w:sz w:val="20"/>
                <w:szCs w:val="20"/>
              </w:rPr>
              <w:t>0%</w:t>
            </w:r>
          </w:p>
          <w:p w:rsidR="00E00616" w:rsidRDefault="00E00616" w:rsidP="00D76CD4">
            <w:pPr>
              <w:rPr>
                <w:rFonts w:ascii="Arial" w:hAnsi="Arial" w:cs="Arial"/>
                <w:b/>
                <w:sz w:val="20"/>
                <w:szCs w:val="20"/>
              </w:rPr>
            </w:pPr>
            <w:r>
              <w:rPr>
                <w:rFonts w:ascii="Arial" w:hAnsi="Arial" w:cs="Arial"/>
                <w:b/>
                <w:sz w:val="20"/>
                <w:szCs w:val="20"/>
              </w:rPr>
              <w:lastRenderedPageBreak/>
              <w:t xml:space="preserve">IDENTIFICAR LAS ASIGNATURAS QUE ANTECENDEN Y </w:t>
            </w:r>
            <w:smartTag w:uri="urn:schemas-microsoft-com:office:smarttags" w:element="PersonName">
              <w:smartTagPr>
                <w:attr w:name="ProductID" w:val="LA SUBCECUENTES CON"/>
              </w:smartTagPr>
              <w:r>
                <w:rPr>
                  <w:rFonts w:ascii="Arial" w:hAnsi="Arial" w:cs="Arial"/>
                  <w:b/>
                  <w:sz w:val="20"/>
                  <w:szCs w:val="20"/>
                </w:rPr>
                <w:t>LA SUBCECUENTES CON</w:t>
              </w:r>
            </w:smartTag>
            <w:r>
              <w:rPr>
                <w:rFonts w:ascii="Arial" w:hAnsi="Arial" w:cs="Arial"/>
                <w:b/>
                <w:sz w:val="20"/>
                <w:szCs w:val="20"/>
              </w:rPr>
              <w:t xml:space="preserve"> </w:t>
            </w:r>
            <w:smartTag w:uri="urn:schemas-microsoft-com:office:smarttags" w:element="PersonName">
              <w:smartTagPr>
                <w:attr w:name="ProductID" w:val="LA QUE SE"/>
              </w:smartTagPr>
              <w:smartTag w:uri="urn:schemas-microsoft-com:office:smarttags" w:element="PersonName">
                <w:smartTagPr>
                  <w:attr w:name="ProductID" w:val="LA QUE"/>
                </w:smartTagPr>
                <w:r>
                  <w:rPr>
                    <w:rFonts w:ascii="Arial" w:hAnsi="Arial" w:cs="Arial"/>
                    <w:b/>
                    <w:sz w:val="20"/>
                    <w:szCs w:val="20"/>
                  </w:rPr>
                  <w:t>LA QUE</w:t>
                </w:r>
              </w:smartTag>
              <w:r>
                <w:rPr>
                  <w:rFonts w:ascii="Arial" w:hAnsi="Arial" w:cs="Arial"/>
                  <w:b/>
                  <w:sz w:val="20"/>
                  <w:szCs w:val="20"/>
                </w:rPr>
                <w:t xml:space="preserve"> SE</w:t>
              </w:r>
            </w:smartTag>
            <w:r>
              <w:rPr>
                <w:rFonts w:ascii="Arial" w:hAnsi="Arial" w:cs="Arial"/>
                <w:b/>
                <w:sz w:val="20"/>
                <w:szCs w:val="20"/>
              </w:rPr>
              <w:t xml:space="preserve"> IMPARTE</w:t>
            </w:r>
          </w:p>
          <w:p w:rsidR="00E00616" w:rsidRPr="00B25A6E" w:rsidRDefault="00E00616" w:rsidP="00D76CD4">
            <w:pPr>
              <w:rPr>
                <w:rFonts w:ascii="Arial" w:hAnsi="Arial" w:cs="Arial"/>
                <w:sz w:val="20"/>
                <w:szCs w:val="20"/>
              </w:rPr>
            </w:pPr>
            <w:r w:rsidRPr="00E00616">
              <w:rPr>
                <w:rFonts w:ascii="Arial" w:hAnsi="Arial" w:cs="Arial"/>
                <w:sz w:val="20"/>
                <w:szCs w:val="20"/>
              </w:rPr>
              <w:t>L</w:t>
            </w:r>
            <w:r>
              <w:rPr>
                <w:rFonts w:ascii="Arial" w:hAnsi="Arial" w:cs="Arial"/>
                <w:b/>
                <w:sz w:val="20"/>
                <w:szCs w:val="20"/>
              </w:rPr>
              <w:t xml:space="preserve">a </w:t>
            </w:r>
            <w:r w:rsidRPr="00B25A6E">
              <w:rPr>
                <w:rFonts w:ascii="Arial" w:hAnsi="Arial" w:cs="Arial"/>
                <w:sz w:val="20"/>
                <w:szCs w:val="20"/>
              </w:rPr>
              <w:t>materia que le antecede es Expresión  y Apreciación Artística</w:t>
            </w:r>
            <w:r>
              <w:rPr>
                <w:rFonts w:ascii="Arial" w:hAnsi="Arial" w:cs="Arial"/>
                <w:sz w:val="20"/>
                <w:szCs w:val="20"/>
              </w:rPr>
              <w:t xml:space="preserve"> I</w:t>
            </w:r>
            <w:r w:rsidRPr="00B25A6E">
              <w:rPr>
                <w:rFonts w:ascii="Arial" w:hAnsi="Arial" w:cs="Arial"/>
                <w:sz w:val="20"/>
                <w:szCs w:val="20"/>
              </w:rPr>
              <w:t xml:space="preserve"> y las materias subsecuentes no hay ninguna ya que esta asignatura</w:t>
            </w:r>
            <w:r>
              <w:rPr>
                <w:rFonts w:ascii="Arial" w:hAnsi="Arial" w:cs="Arial"/>
                <w:b/>
                <w:sz w:val="20"/>
                <w:szCs w:val="20"/>
              </w:rPr>
              <w:t xml:space="preserve"> </w:t>
            </w:r>
            <w:r w:rsidRPr="00B25A6E">
              <w:rPr>
                <w:rFonts w:ascii="Arial" w:hAnsi="Arial" w:cs="Arial"/>
                <w:sz w:val="20"/>
                <w:szCs w:val="20"/>
              </w:rPr>
              <w:t>de campo se ve solo en el tercer y cuarto semestre I</w:t>
            </w:r>
          </w:p>
          <w:p w:rsidR="00E00616" w:rsidRPr="00B25A6E" w:rsidRDefault="00E00616" w:rsidP="00D76CD4">
            <w:pPr>
              <w:rPr>
                <w:rFonts w:ascii="Arial" w:hAnsi="Arial" w:cs="Arial"/>
                <w:sz w:val="20"/>
                <w:szCs w:val="20"/>
              </w:rPr>
            </w:pPr>
            <w:r w:rsidRPr="00E00616">
              <w:rPr>
                <w:rFonts w:ascii="Arial" w:hAnsi="Arial" w:cs="Arial"/>
                <w:b/>
                <w:sz w:val="20"/>
                <w:szCs w:val="20"/>
              </w:rPr>
              <w:t>ASIGNATURAS CON LAS QUE SE RELACIONA</w:t>
            </w:r>
            <w:r w:rsidRPr="00B25A6E">
              <w:rPr>
                <w:rFonts w:ascii="Arial" w:hAnsi="Arial" w:cs="Arial"/>
                <w:sz w:val="20"/>
                <w:szCs w:val="20"/>
              </w:rPr>
              <w:t>.</w:t>
            </w:r>
          </w:p>
          <w:p w:rsidR="00731D52" w:rsidRDefault="00E00616" w:rsidP="00731D52">
            <w:pPr>
              <w:autoSpaceDE w:val="0"/>
              <w:autoSpaceDN w:val="0"/>
              <w:adjustRightInd w:val="0"/>
              <w:rPr>
                <w:rFonts w:ascii="Arial" w:hAnsi="Arial" w:cs="Arial"/>
                <w:sz w:val="20"/>
                <w:szCs w:val="20"/>
              </w:rPr>
            </w:pPr>
            <w:r w:rsidRPr="00B25A6E">
              <w:rPr>
                <w:rFonts w:ascii="Arial" w:hAnsi="Arial" w:cs="Arial"/>
                <w:sz w:val="20"/>
                <w:szCs w:val="20"/>
              </w:rPr>
              <w:t>Este curso tiene estrecha relación con las asig</w:t>
            </w:r>
            <w:r w:rsidR="00731D52">
              <w:rPr>
                <w:rFonts w:ascii="Arial" w:hAnsi="Arial" w:cs="Arial"/>
                <w:sz w:val="20"/>
                <w:szCs w:val="20"/>
              </w:rPr>
              <w:t xml:space="preserve">naturas de Desarrollo </w:t>
            </w:r>
            <w:r w:rsidR="00F128EE">
              <w:rPr>
                <w:rFonts w:ascii="Arial" w:hAnsi="Arial" w:cs="Arial"/>
                <w:sz w:val="20"/>
                <w:szCs w:val="20"/>
              </w:rPr>
              <w:t>Infantil, por que con esta materia conocemos el desarrollo en todos los campos de desarrollo que es necesario retomar para elaborar las fichas de actividad de acuerdo a las edades de los niños preescolares.</w:t>
            </w:r>
          </w:p>
          <w:p w:rsidR="00731D52" w:rsidRPr="0068662D" w:rsidRDefault="00E00616" w:rsidP="0068662D">
            <w:pPr>
              <w:autoSpaceDE w:val="0"/>
              <w:autoSpaceDN w:val="0"/>
              <w:adjustRightInd w:val="0"/>
              <w:jc w:val="both"/>
              <w:rPr>
                <w:rFonts w:ascii="Arial" w:eastAsiaTheme="minorHAnsi" w:hAnsi="Arial" w:cs="Arial"/>
                <w:sz w:val="20"/>
                <w:szCs w:val="20"/>
                <w:lang w:val="es-AR" w:eastAsia="en-US"/>
              </w:rPr>
            </w:pPr>
            <w:r w:rsidRPr="00B25A6E">
              <w:rPr>
                <w:rFonts w:ascii="Arial" w:hAnsi="Arial" w:cs="Arial"/>
                <w:sz w:val="20"/>
                <w:szCs w:val="20"/>
              </w:rPr>
              <w:t>Propósitos y Conteni</w:t>
            </w:r>
            <w:r w:rsidR="00731D52">
              <w:rPr>
                <w:rFonts w:ascii="Arial" w:hAnsi="Arial" w:cs="Arial"/>
                <w:sz w:val="20"/>
                <w:szCs w:val="20"/>
              </w:rPr>
              <w:t>dos de la Educación Preescolar</w:t>
            </w:r>
            <w:r w:rsidR="0068662D">
              <w:rPr>
                <w:rFonts w:ascii="Arial" w:hAnsi="Arial" w:cs="Arial"/>
                <w:sz w:val="20"/>
                <w:szCs w:val="20"/>
              </w:rPr>
              <w:t xml:space="preserve"> .</w:t>
            </w:r>
            <w:r w:rsidR="0068662D" w:rsidRPr="0068662D">
              <w:rPr>
                <w:rFonts w:ascii="Arial" w:eastAsiaTheme="minorHAnsi" w:hAnsi="Arial" w:cs="Arial"/>
                <w:sz w:val="20"/>
                <w:szCs w:val="20"/>
                <w:lang w:val="es-AR" w:eastAsia="en-US"/>
              </w:rPr>
              <w:t>En congruencia con los propósitos de la ed</w:t>
            </w:r>
            <w:r w:rsidR="0068662D">
              <w:rPr>
                <w:rFonts w:ascii="Arial" w:eastAsiaTheme="minorHAnsi" w:hAnsi="Arial" w:cs="Arial"/>
                <w:sz w:val="20"/>
                <w:szCs w:val="20"/>
                <w:lang w:val="es-AR" w:eastAsia="en-US"/>
              </w:rPr>
              <w:t xml:space="preserve">ucación preescolar, los futuros </w:t>
            </w:r>
            <w:r w:rsidR="0068662D" w:rsidRPr="0068662D">
              <w:rPr>
                <w:rFonts w:ascii="Arial" w:eastAsiaTheme="minorHAnsi" w:hAnsi="Arial" w:cs="Arial"/>
                <w:sz w:val="20"/>
                <w:szCs w:val="20"/>
                <w:lang w:val="es-AR" w:eastAsia="en-US"/>
              </w:rPr>
              <w:t>maestros desarrollarán habilidades y capacidades b</w:t>
            </w:r>
            <w:r w:rsidR="0068662D">
              <w:rPr>
                <w:rFonts w:ascii="Arial" w:eastAsiaTheme="minorHAnsi" w:hAnsi="Arial" w:cs="Arial"/>
                <w:sz w:val="20"/>
                <w:szCs w:val="20"/>
                <w:lang w:val="es-AR" w:eastAsia="en-US"/>
              </w:rPr>
              <w:t xml:space="preserve">ásicas para diseñar actividades </w:t>
            </w:r>
            <w:r w:rsidR="0068662D" w:rsidRPr="0068662D">
              <w:rPr>
                <w:rFonts w:ascii="Arial" w:eastAsiaTheme="minorHAnsi" w:hAnsi="Arial" w:cs="Arial"/>
                <w:sz w:val="20"/>
                <w:szCs w:val="20"/>
                <w:lang w:val="es-AR" w:eastAsia="en-US"/>
              </w:rPr>
              <w:t>con las que se propicien en los niños la cre</w:t>
            </w:r>
            <w:r w:rsidR="0068662D">
              <w:rPr>
                <w:rFonts w:ascii="Arial" w:eastAsiaTheme="minorHAnsi" w:hAnsi="Arial" w:cs="Arial"/>
                <w:sz w:val="20"/>
                <w:szCs w:val="20"/>
                <w:lang w:val="es-AR" w:eastAsia="en-US"/>
              </w:rPr>
              <w:t xml:space="preserve">atividad y las habilidades para </w:t>
            </w:r>
            <w:r w:rsidR="0068662D" w:rsidRPr="0068662D">
              <w:rPr>
                <w:rFonts w:ascii="Arial" w:eastAsiaTheme="minorHAnsi" w:hAnsi="Arial" w:cs="Arial"/>
                <w:sz w:val="20"/>
                <w:szCs w:val="20"/>
                <w:lang w:val="es-AR" w:eastAsia="en-US"/>
              </w:rPr>
              <w:t>percibir, disfrutar y producir manifestaciones artís</w:t>
            </w:r>
            <w:r w:rsidR="0068662D">
              <w:rPr>
                <w:rFonts w:ascii="Arial" w:eastAsiaTheme="minorHAnsi" w:hAnsi="Arial" w:cs="Arial"/>
                <w:sz w:val="20"/>
                <w:szCs w:val="20"/>
                <w:lang w:val="es-AR" w:eastAsia="en-US"/>
              </w:rPr>
              <w:t>ticas, en el entendido que esté</w:t>
            </w:r>
            <w:r w:rsidR="0068662D" w:rsidRPr="0068662D">
              <w:rPr>
                <w:rFonts w:ascii="Arial" w:eastAsiaTheme="minorHAnsi" w:hAnsi="Arial" w:cs="Arial"/>
                <w:sz w:val="20"/>
                <w:szCs w:val="20"/>
                <w:lang w:val="es-AR" w:eastAsia="en-US"/>
              </w:rPr>
              <w:t>tico de actividades no debe circunscribirse</w:t>
            </w:r>
            <w:r w:rsidR="0068662D">
              <w:rPr>
                <w:rFonts w:ascii="Arial" w:eastAsiaTheme="minorHAnsi" w:hAnsi="Arial" w:cs="Arial"/>
                <w:sz w:val="20"/>
                <w:szCs w:val="20"/>
                <w:lang w:val="es-AR" w:eastAsia="en-US"/>
              </w:rPr>
              <w:t xml:space="preserve"> a un momento determinado, sino </w:t>
            </w:r>
            <w:r w:rsidR="0068662D" w:rsidRPr="0068662D">
              <w:rPr>
                <w:rFonts w:ascii="Arial" w:eastAsiaTheme="minorHAnsi" w:hAnsi="Arial" w:cs="Arial"/>
                <w:sz w:val="20"/>
                <w:szCs w:val="20"/>
                <w:lang w:val="es-AR" w:eastAsia="en-US"/>
              </w:rPr>
              <w:t>realizarse siempre que sea posible, dentro y fuera de la escue</w:t>
            </w:r>
            <w:r w:rsidR="0068662D">
              <w:rPr>
                <w:rFonts w:ascii="Arial" w:eastAsiaTheme="minorHAnsi" w:hAnsi="Arial" w:cs="Arial"/>
                <w:sz w:val="20"/>
                <w:szCs w:val="20"/>
                <w:lang w:val="es-AR" w:eastAsia="en-US"/>
              </w:rPr>
              <w:t xml:space="preserve">la. </w:t>
            </w:r>
            <w:r w:rsidR="0068662D" w:rsidRPr="0068662D">
              <w:rPr>
                <w:rFonts w:ascii="Arial" w:eastAsiaTheme="minorHAnsi" w:hAnsi="Arial" w:cs="Arial"/>
                <w:sz w:val="20"/>
                <w:szCs w:val="20"/>
                <w:lang w:val="es-AR" w:eastAsia="en-US"/>
              </w:rPr>
              <w:t>Durante las jornadas de observación y práctica, de acuerdo con el maestro</w:t>
            </w:r>
            <w:r w:rsidRPr="00B25A6E">
              <w:rPr>
                <w:rFonts w:ascii="Arial" w:hAnsi="Arial" w:cs="Arial"/>
                <w:sz w:val="20"/>
                <w:szCs w:val="20"/>
              </w:rPr>
              <w:t>Adquisición y</w:t>
            </w:r>
            <w:r w:rsidR="00731D52">
              <w:rPr>
                <w:rFonts w:ascii="Arial" w:hAnsi="Arial" w:cs="Arial"/>
                <w:sz w:val="20"/>
                <w:szCs w:val="20"/>
              </w:rPr>
              <w:t xml:space="preserve"> Desenvolvimiento del Lenguaje  Se relaciona con este curso por que las alumnas deben </w:t>
            </w:r>
            <w:r w:rsidR="00731D52" w:rsidRPr="00731D52">
              <w:rPr>
                <w:rFonts w:ascii="GillSans-Light" w:eastAsiaTheme="minorHAnsi" w:hAnsi="GillSans-Light" w:cs="GillSans-Light"/>
                <w:sz w:val="20"/>
                <w:szCs w:val="20"/>
                <w:lang w:val="es-AR" w:eastAsia="en-US"/>
              </w:rPr>
              <w:t>observar las formas y los niveles de uso del lenguaje de los niños en lo individual</w:t>
            </w:r>
            <w:r w:rsidR="00731D52">
              <w:rPr>
                <w:rFonts w:ascii="GillSans-Light" w:eastAsiaTheme="minorHAnsi" w:hAnsi="GillSans-Light" w:cs="GillSans-Light"/>
                <w:sz w:val="20"/>
                <w:szCs w:val="20"/>
                <w:lang w:val="es-AR" w:eastAsia="en-US"/>
              </w:rPr>
              <w:t xml:space="preserve"> </w:t>
            </w:r>
            <w:r w:rsidR="00731D52" w:rsidRPr="00731D52">
              <w:rPr>
                <w:rFonts w:ascii="GillSans-Light" w:eastAsiaTheme="minorHAnsi" w:hAnsi="GillSans-Light" w:cs="GillSans-Light"/>
                <w:sz w:val="20"/>
                <w:szCs w:val="20"/>
                <w:lang w:val="es-AR" w:eastAsia="en-US"/>
              </w:rPr>
              <w:t>y los prepararán para que, en todas sus actividades docentes, otorguen la mayor</w:t>
            </w:r>
            <w:r w:rsidR="00731D52">
              <w:rPr>
                <w:rFonts w:ascii="GillSans-Light" w:eastAsiaTheme="minorHAnsi" w:hAnsi="GillSans-Light" w:cs="GillSans-Light"/>
                <w:sz w:val="20"/>
                <w:szCs w:val="20"/>
                <w:lang w:val="es-AR" w:eastAsia="en-US"/>
              </w:rPr>
              <w:t xml:space="preserve"> </w:t>
            </w:r>
            <w:r w:rsidR="00731D52" w:rsidRPr="00731D52">
              <w:rPr>
                <w:rFonts w:ascii="GillSans-Light" w:eastAsiaTheme="minorHAnsi" w:hAnsi="GillSans-Light" w:cs="GillSans-Light"/>
                <w:sz w:val="20"/>
                <w:szCs w:val="20"/>
                <w:lang w:val="es-AR" w:eastAsia="en-US"/>
              </w:rPr>
              <w:t xml:space="preserve">prioridad a la estimulación de las posibilidades </w:t>
            </w:r>
            <w:r w:rsidR="00731D52">
              <w:rPr>
                <w:rFonts w:ascii="GillSans-Light" w:eastAsiaTheme="minorHAnsi" w:hAnsi="GillSans-Light" w:cs="GillSans-Light"/>
                <w:sz w:val="20"/>
                <w:szCs w:val="20"/>
                <w:lang w:val="es-AR" w:eastAsia="en-US"/>
              </w:rPr>
              <w:t xml:space="preserve">de los niños para la expresión y los </w:t>
            </w:r>
            <w:r w:rsidR="00731D52" w:rsidRPr="00731D52">
              <w:rPr>
                <w:rFonts w:ascii="GillSans-Light" w:eastAsiaTheme="minorHAnsi" w:hAnsi="GillSans-Light" w:cs="GillSans-Light"/>
                <w:sz w:val="20"/>
                <w:szCs w:val="20"/>
                <w:lang w:val="es-AR" w:eastAsia="en-US"/>
              </w:rPr>
              <w:t>intercambios orales. Con ese fin, los futuros maestros aprenderán a fomentar en los niños actitudes</w:t>
            </w:r>
            <w:r w:rsidR="00731D52">
              <w:rPr>
                <w:rFonts w:ascii="GillSans-Light" w:eastAsiaTheme="minorHAnsi" w:hAnsi="GillSans-Light" w:cs="GillSans-Light"/>
                <w:sz w:val="20"/>
                <w:szCs w:val="20"/>
                <w:lang w:val="es-AR" w:eastAsia="en-US"/>
              </w:rPr>
              <w:t xml:space="preserve"> </w:t>
            </w:r>
            <w:r w:rsidR="00731D52" w:rsidRPr="00731D52">
              <w:rPr>
                <w:rFonts w:ascii="GillSans-Light" w:eastAsiaTheme="minorHAnsi" w:hAnsi="GillSans-Light" w:cs="GillSans-Light"/>
                <w:sz w:val="20"/>
                <w:szCs w:val="20"/>
                <w:lang w:val="es-AR" w:eastAsia="en-US"/>
              </w:rPr>
              <w:t>y habilidades para escuchar con atención a quien habla; para dialogar en</w:t>
            </w:r>
            <w:r w:rsidR="00731D52">
              <w:rPr>
                <w:rFonts w:ascii="GillSans-Light" w:eastAsiaTheme="minorHAnsi" w:hAnsi="GillSans-Light" w:cs="GillSans-Light"/>
                <w:sz w:val="20"/>
                <w:szCs w:val="20"/>
                <w:lang w:val="es-AR" w:eastAsia="en-US"/>
              </w:rPr>
              <w:t xml:space="preserve"> parejas o en grupos pequeños,</w:t>
            </w:r>
            <w:r w:rsidR="00731D52" w:rsidRPr="00731D52">
              <w:rPr>
                <w:rFonts w:ascii="GillSans-Light" w:eastAsiaTheme="minorHAnsi" w:hAnsi="GillSans-Light" w:cs="GillSans-Light"/>
                <w:sz w:val="20"/>
                <w:szCs w:val="20"/>
                <w:lang w:val="es-AR" w:eastAsia="en-US"/>
              </w:rPr>
              <w:t xml:space="preserve"> entre los niños y con el maestro; para describir</w:t>
            </w:r>
            <w:r w:rsidR="00731D52">
              <w:rPr>
                <w:rFonts w:ascii="GillSans-Light" w:eastAsiaTheme="minorHAnsi" w:hAnsi="GillSans-Light" w:cs="GillSans-Light"/>
                <w:sz w:val="20"/>
                <w:szCs w:val="20"/>
                <w:lang w:val="es-AR" w:eastAsia="en-US"/>
              </w:rPr>
              <w:t xml:space="preserve"> imágenes</w:t>
            </w:r>
            <w:r w:rsidR="00731D52" w:rsidRPr="00731D52">
              <w:rPr>
                <w:rFonts w:ascii="GillSans-Light" w:eastAsiaTheme="minorHAnsi" w:hAnsi="GillSans-Light" w:cs="GillSans-Light"/>
                <w:sz w:val="20"/>
                <w:szCs w:val="20"/>
                <w:lang w:val="es-AR" w:eastAsia="en-US"/>
              </w:rPr>
              <w:t>, persona</w:t>
            </w:r>
            <w:r w:rsidR="00731D52">
              <w:rPr>
                <w:rFonts w:ascii="GillSans-Light" w:eastAsiaTheme="minorHAnsi" w:hAnsi="GillSans-Light" w:cs="GillSans-Light"/>
                <w:sz w:val="20"/>
                <w:szCs w:val="20"/>
                <w:lang w:val="es-AR" w:eastAsia="en-US"/>
              </w:rPr>
              <w:t xml:space="preserve">s y situaciones cotidianas; </w:t>
            </w:r>
            <w:r w:rsidR="00731D52" w:rsidRPr="00731D52">
              <w:rPr>
                <w:rFonts w:ascii="Arial" w:eastAsiaTheme="minorHAnsi" w:hAnsi="Arial" w:cs="Arial"/>
                <w:sz w:val="20"/>
                <w:szCs w:val="20"/>
                <w:lang w:val="es-AR" w:eastAsia="en-US"/>
              </w:rPr>
              <w:t xml:space="preserve">la </w:t>
            </w:r>
            <w:r w:rsidR="00731D52">
              <w:rPr>
                <w:rFonts w:ascii="Arial" w:eastAsiaTheme="minorHAnsi" w:hAnsi="Arial" w:cs="Arial"/>
                <w:sz w:val="20"/>
                <w:szCs w:val="20"/>
                <w:lang w:val="es-AR" w:eastAsia="en-US"/>
              </w:rPr>
              <w:t xml:space="preserve">construcción de argumentos y el </w:t>
            </w:r>
            <w:r w:rsidR="00731D52" w:rsidRPr="00731D52">
              <w:rPr>
                <w:rFonts w:ascii="Arial" w:eastAsiaTheme="minorHAnsi" w:hAnsi="Arial" w:cs="Arial"/>
                <w:sz w:val="20"/>
                <w:szCs w:val="20"/>
                <w:lang w:val="es-AR" w:eastAsia="en-US"/>
              </w:rPr>
              <w:t>manejo de marione</w:t>
            </w:r>
            <w:r w:rsidR="00731D52">
              <w:rPr>
                <w:rFonts w:ascii="Arial" w:eastAsiaTheme="minorHAnsi" w:hAnsi="Arial" w:cs="Arial"/>
                <w:sz w:val="20"/>
                <w:szCs w:val="20"/>
                <w:lang w:val="es-AR" w:eastAsia="en-US"/>
              </w:rPr>
              <w:t>tas y otras formas sencillas de personificación, etcétera.</w:t>
            </w:r>
          </w:p>
          <w:p w:rsidR="00731D52" w:rsidRDefault="00731D52" w:rsidP="00731D52">
            <w:pPr>
              <w:autoSpaceDE w:val="0"/>
              <w:autoSpaceDN w:val="0"/>
              <w:adjustRightInd w:val="0"/>
              <w:rPr>
                <w:rFonts w:ascii="Arial" w:hAnsi="Arial" w:cs="Arial"/>
                <w:sz w:val="20"/>
                <w:szCs w:val="20"/>
              </w:rPr>
            </w:pPr>
            <w:r>
              <w:rPr>
                <w:rFonts w:ascii="Arial" w:hAnsi="Arial" w:cs="Arial"/>
                <w:sz w:val="20"/>
                <w:szCs w:val="20"/>
              </w:rPr>
              <w:t>Desarrollo Físico Psicomotor</w:t>
            </w:r>
            <w:r w:rsidR="00671D67">
              <w:rPr>
                <w:rFonts w:ascii="Arial" w:hAnsi="Arial" w:cs="Arial"/>
                <w:sz w:val="20"/>
                <w:szCs w:val="20"/>
              </w:rPr>
              <w:t xml:space="preserve">. Porque a través de los diferentes lingüísticos el niño desarrollará la motricidad fina, </w:t>
            </w:r>
            <w:proofErr w:type="gramStart"/>
            <w:r w:rsidR="00671D67">
              <w:rPr>
                <w:rFonts w:ascii="Arial" w:hAnsi="Arial" w:cs="Arial"/>
                <w:sz w:val="20"/>
                <w:szCs w:val="20"/>
              </w:rPr>
              <w:t>gruesa .</w:t>
            </w:r>
            <w:proofErr w:type="gramEnd"/>
          </w:p>
          <w:p w:rsidR="00731D52" w:rsidRDefault="00E00616" w:rsidP="00731D52">
            <w:pPr>
              <w:autoSpaceDE w:val="0"/>
              <w:autoSpaceDN w:val="0"/>
              <w:adjustRightInd w:val="0"/>
              <w:rPr>
                <w:rFonts w:ascii="Arial" w:hAnsi="Arial" w:cs="Arial"/>
                <w:sz w:val="20"/>
                <w:szCs w:val="20"/>
              </w:rPr>
            </w:pPr>
            <w:r w:rsidRPr="00B25A6E">
              <w:rPr>
                <w:rFonts w:ascii="Arial" w:hAnsi="Arial" w:cs="Arial"/>
                <w:sz w:val="20"/>
                <w:szCs w:val="20"/>
              </w:rPr>
              <w:t>Socialización y</w:t>
            </w:r>
            <w:r w:rsidR="00731D52">
              <w:rPr>
                <w:rFonts w:ascii="Arial" w:hAnsi="Arial" w:cs="Arial"/>
                <w:sz w:val="20"/>
                <w:szCs w:val="20"/>
              </w:rPr>
              <w:t xml:space="preserve"> Afectividad </w:t>
            </w:r>
            <w:r w:rsidR="00671D67">
              <w:rPr>
                <w:rFonts w:ascii="Arial" w:hAnsi="Arial" w:cs="Arial"/>
                <w:sz w:val="20"/>
                <w:szCs w:val="20"/>
              </w:rPr>
              <w:t>se relaciona con la as</w:t>
            </w:r>
            <w:r w:rsidR="0068662D">
              <w:rPr>
                <w:rFonts w:ascii="Arial" w:hAnsi="Arial" w:cs="Arial"/>
                <w:sz w:val="20"/>
                <w:szCs w:val="20"/>
              </w:rPr>
              <w:t xml:space="preserve">ignatura ya que durante los años preescolares los niños viven una etapa emocional mente intensa y las actividades desarrollan la sensibilidad  artística y que el niño desfogue sus sentimientos </w:t>
            </w:r>
            <w:r w:rsidR="00671D67">
              <w:rPr>
                <w:rFonts w:ascii="Arial" w:hAnsi="Arial" w:cs="Arial"/>
                <w:sz w:val="20"/>
                <w:szCs w:val="20"/>
              </w:rPr>
              <w:t xml:space="preserve"> a través de la música, danza, expresión </w:t>
            </w:r>
            <w:proofErr w:type="gramStart"/>
            <w:r w:rsidR="00671D67">
              <w:rPr>
                <w:rFonts w:ascii="Arial" w:hAnsi="Arial" w:cs="Arial"/>
                <w:sz w:val="20"/>
                <w:szCs w:val="20"/>
              </w:rPr>
              <w:t>corporal ,</w:t>
            </w:r>
            <w:proofErr w:type="gramEnd"/>
            <w:r w:rsidR="00671D67">
              <w:rPr>
                <w:rFonts w:ascii="Arial" w:hAnsi="Arial" w:cs="Arial"/>
                <w:sz w:val="20"/>
                <w:szCs w:val="20"/>
              </w:rPr>
              <w:t xml:space="preserve"> plástica y teatro.</w:t>
            </w:r>
          </w:p>
          <w:p w:rsidR="006128BA" w:rsidRDefault="00E00616" w:rsidP="00731D52">
            <w:pPr>
              <w:autoSpaceDE w:val="0"/>
              <w:autoSpaceDN w:val="0"/>
              <w:adjustRightInd w:val="0"/>
              <w:rPr>
                <w:rFonts w:ascii="GillSans-Light" w:eastAsiaTheme="minorHAnsi" w:hAnsi="GillSans-Light" w:cs="GillSans-Light"/>
                <w:sz w:val="26"/>
                <w:szCs w:val="26"/>
                <w:lang w:val="es-AR" w:eastAsia="en-US"/>
              </w:rPr>
            </w:pPr>
            <w:r w:rsidRPr="00B25A6E">
              <w:rPr>
                <w:rFonts w:ascii="Arial" w:hAnsi="Arial" w:cs="Arial"/>
                <w:sz w:val="20"/>
                <w:szCs w:val="20"/>
              </w:rPr>
              <w:t xml:space="preserve">Área de Acercamiento a la Práctica </w:t>
            </w:r>
          </w:p>
          <w:p w:rsidR="00E00616" w:rsidRDefault="00E00616" w:rsidP="00D76CD4">
            <w:pPr>
              <w:rPr>
                <w:rFonts w:ascii="Arial" w:hAnsi="Arial" w:cs="Arial"/>
                <w:b/>
                <w:sz w:val="20"/>
                <w:szCs w:val="20"/>
              </w:rPr>
            </w:pPr>
            <w:r>
              <w:rPr>
                <w:rFonts w:ascii="Arial" w:hAnsi="Arial" w:cs="Arial"/>
                <w:b/>
                <w:sz w:val="20"/>
                <w:szCs w:val="20"/>
              </w:rPr>
              <w:t>COMPETENCIAS QUE SE DESARROLLAN DEL PERFIL DE EGRESO DE LOS ALUMNOS</w:t>
            </w:r>
          </w:p>
          <w:p w:rsidR="00E00616" w:rsidRPr="006A15B3" w:rsidRDefault="00E00616" w:rsidP="00D76CD4">
            <w:pPr>
              <w:rPr>
                <w:rFonts w:ascii="Arial" w:hAnsi="Arial" w:cs="Arial"/>
                <w:b/>
                <w:sz w:val="20"/>
                <w:szCs w:val="20"/>
                <w:lang w:val="es-AR"/>
              </w:rPr>
            </w:pPr>
            <w:r w:rsidRPr="006A15B3">
              <w:rPr>
                <w:rFonts w:ascii="Arial" w:hAnsi="Arial" w:cs="Arial"/>
                <w:b/>
                <w:sz w:val="20"/>
                <w:szCs w:val="20"/>
                <w:lang w:val="es-MX"/>
              </w:rPr>
              <w:t>HABILIDADES INTELECTUALES.</w:t>
            </w:r>
          </w:p>
          <w:p w:rsidR="00E00616" w:rsidRPr="00E00616" w:rsidRDefault="00E00616" w:rsidP="00E00616">
            <w:pPr>
              <w:numPr>
                <w:ilvl w:val="0"/>
                <w:numId w:val="3"/>
              </w:numPr>
              <w:rPr>
                <w:rFonts w:ascii="Arial" w:hAnsi="Arial" w:cs="Arial"/>
                <w:sz w:val="20"/>
                <w:szCs w:val="20"/>
                <w:lang w:val="es-AR"/>
              </w:rPr>
            </w:pPr>
            <w:r w:rsidRPr="00E00616">
              <w:rPr>
                <w:rFonts w:ascii="Arial" w:hAnsi="Arial" w:cs="Arial"/>
                <w:sz w:val="20"/>
                <w:szCs w:val="20"/>
                <w:lang w:val="es-MX"/>
              </w:rPr>
              <w:t>Posee alta capacidad de comprensión del material escrito y tiene el hábito de la lectura, en particular, valora críticamente lo que lee y lo relaciona  con la realidad.</w:t>
            </w:r>
          </w:p>
          <w:p w:rsidR="00E00616" w:rsidRPr="00E00616" w:rsidRDefault="00E00616" w:rsidP="00E00616">
            <w:pPr>
              <w:numPr>
                <w:ilvl w:val="0"/>
                <w:numId w:val="3"/>
              </w:numPr>
              <w:rPr>
                <w:rFonts w:ascii="Arial" w:hAnsi="Arial" w:cs="Arial"/>
                <w:sz w:val="20"/>
                <w:szCs w:val="20"/>
                <w:lang w:val="es-AR"/>
              </w:rPr>
            </w:pPr>
            <w:r w:rsidRPr="00E00616">
              <w:rPr>
                <w:rFonts w:ascii="Arial" w:hAnsi="Arial" w:cs="Arial"/>
                <w:sz w:val="20"/>
                <w:szCs w:val="20"/>
                <w:lang w:val="es-MX"/>
              </w:rPr>
              <w:t>Localiza, selecciona y utiliza información de diverso tipo, tanto de fuentes escritas como de material audiovisual, en especial la que necesita para su práctica profesional.</w:t>
            </w:r>
          </w:p>
          <w:p w:rsidR="00E00616" w:rsidRPr="00E00616" w:rsidRDefault="00E00616" w:rsidP="00D76CD4">
            <w:pPr>
              <w:rPr>
                <w:rFonts w:ascii="Arial" w:hAnsi="Arial" w:cs="Arial"/>
                <w:b/>
                <w:sz w:val="20"/>
                <w:szCs w:val="20"/>
                <w:lang w:val="es-AR"/>
              </w:rPr>
            </w:pPr>
            <w:r w:rsidRPr="00E00616">
              <w:rPr>
                <w:rFonts w:ascii="Arial" w:hAnsi="Arial" w:cs="Arial"/>
                <w:sz w:val="20"/>
                <w:szCs w:val="20"/>
                <w:lang w:val="es-MX"/>
              </w:rPr>
              <w:t xml:space="preserve">     </w:t>
            </w:r>
            <w:r w:rsidRPr="00E00616">
              <w:rPr>
                <w:rFonts w:ascii="Arial" w:hAnsi="Arial" w:cs="Arial"/>
                <w:b/>
                <w:sz w:val="20"/>
                <w:szCs w:val="20"/>
                <w:lang w:val="es-MX"/>
              </w:rPr>
              <w:t>COMPETENCIAS DIDÁCTICAS</w:t>
            </w:r>
          </w:p>
          <w:p w:rsidR="00E00616" w:rsidRPr="00E00616" w:rsidRDefault="00E00616" w:rsidP="00E00616">
            <w:pPr>
              <w:numPr>
                <w:ilvl w:val="0"/>
                <w:numId w:val="4"/>
              </w:numPr>
              <w:rPr>
                <w:rFonts w:ascii="Arial" w:hAnsi="Arial" w:cs="Arial"/>
                <w:sz w:val="20"/>
                <w:szCs w:val="20"/>
                <w:lang w:val="es-AR"/>
              </w:rPr>
            </w:pPr>
            <w:r w:rsidRPr="00E00616">
              <w:rPr>
                <w:rFonts w:ascii="Arial" w:hAnsi="Arial" w:cs="Arial"/>
                <w:sz w:val="20"/>
                <w:szCs w:val="20"/>
                <w:lang w:val="es-MX"/>
              </w:rPr>
              <w:t>Sabe diseñar, organizar y poner en práctica estrategias y actividades didácticas adecuadas al desarrollo de los alumnos, así como  a las características sociales y culturales de éstos y de su entorno familiar con el fin que los educandos alcancen la formación que promueve la educación preescolar.</w:t>
            </w:r>
          </w:p>
          <w:p w:rsidR="00E00616" w:rsidRPr="00E00616" w:rsidRDefault="00E00616" w:rsidP="00E00616">
            <w:pPr>
              <w:numPr>
                <w:ilvl w:val="0"/>
                <w:numId w:val="4"/>
              </w:numPr>
              <w:rPr>
                <w:rFonts w:ascii="Arial" w:hAnsi="Arial" w:cs="Arial"/>
                <w:sz w:val="20"/>
                <w:szCs w:val="20"/>
                <w:lang w:val="es-AR"/>
              </w:rPr>
            </w:pPr>
            <w:r w:rsidRPr="00E00616">
              <w:rPr>
                <w:rFonts w:ascii="Arial" w:hAnsi="Arial" w:cs="Arial"/>
                <w:sz w:val="20"/>
                <w:szCs w:val="20"/>
                <w:lang w:val="es-MX"/>
              </w:rPr>
              <w:t>Reconoce las diferencias individuales  de los educandos que influyen en los procesos de aprendizaje y aplica estrategias didácticas para estimularlos, en especial, es capaz de favorecer el aprendizaje de los niños.</w:t>
            </w:r>
          </w:p>
          <w:p w:rsidR="00E00616" w:rsidRPr="00E00616" w:rsidRDefault="00E00616" w:rsidP="00E00616">
            <w:pPr>
              <w:numPr>
                <w:ilvl w:val="0"/>
                <w:numId w:val="4"/>
              </w:numPr>
              <w:rPr>
                <w:rFonts w:ascii="Arial" w:hAnsi="Arial" w:cs="Arial"/>
                <w:sz w:val="20"/>
                <w:szCs w:val="20"/>
                <w:lang w:val="es-AR"/>
              </w:rPr>
            </w:pPr>
            <w:r w:rsidRPr="00E00616">
              <w:rPr>
                <w:rFonts w:ascii="Arial" w:hAnsi="Arial" w:cs="Arial"/>
                <w:sz w:val="20"/>
                <w:szCs w:val="20"/>
                <w:lang w:val="es-MX"/>
              </w:rPr>
              <w:t>Es capaz de establecer un clima de relación en el grupo, que favorece actitudes de confianza, autoestima, respeto, orden, creatividad, curiosidad y placer por el estudio, así como el fortalecimiento de la autonomía de los educandos.</w:t>
            </w:r>
          </w:p>
          <w:p w:rsidR="00E00616" w:rsidRPr="00E00616" w:rsidRDefault="00E00616" w:rsidP="00E00616">
            <w:pPr>
              <w:numPr>
                <w:ilvl w:val="0"/>
                <w:numId w:val="4"/>
              </w:numPr>
              <w:rPr>
                <w:rFonts w:ascii="Arial" w:hAnsi="Arial" w:cs="Arial"/>
                <w:sz w:val="20"/>
                <w:szCs w:val="20"/>
                <w:lang w:val="es-AR"/>
              </w:rPr>
            </w:pPr>
            <w:r w:rsidRPr="00E00616">
              <w:rPr>
                <w:rFonts w:ascii="Arial" w:hAnsi="Arial" w:cs="Arial"/>
                <w:sz w:val="20"/>
                <w:szCs w:val="20"/>
                <w:lang w:val="es-MX"/>
              </w:rPr>
              <w:t>Aprovecha los recursos que ofrece el entorno de la escuela con creatividad, flexibilidad y propósitos para  promover el aprendizaje de los niños.</w:t>
            </w:r>
          </w:p>
          <w:p w:rsidR="00E00616" w:rsidRPr="00E00616" w:rsidRDefault="00E00616" w:rsidP="00E00616">
            <w:pPr>
              <w:ind w:left="360"/>
              <w:rPr>
                <w:rFonts w:ascii="Arial" w:hAnsi="Arial" w:cs="Arial"/>
                <w:b/>
                <w:sz w:val="20"/>
                <w:szCs w:val="20"/>
                <w:lang w:val="es-MX"/>
              </w:rPr>
            </w:pPr>
            <w:r w:rsidRPr="00E00616">
              <w:rPr>
                <w:rFonts w:ascii="Arial" w:hAnsi="Arial" w:cs="Arial"/>
                <w:b/>
                <w:sz w:val="20"/>
                <w:szCs w:val="20"/>
                <w:lang w:val="es-MX"/>
              </w:rPr>
              <w:t>CAPACIDAD DE PERCEPCIÓN Y RESPUESTA ALAS CONDICIONES SOCIALES DEL ENTORNO DE LA ESCUELA</w:t>
            </w:r>
          </w:p>
          <w:p w:rsidR="00E00616" w:rsidRPr="00E00616" w:rsidRDefault="00E00616" w:rsidP="00E00616">
            <w:pPr>
              <w:numPr>
                <w:ilvl w:val="0"/>
                <w:numId w:val="5"/>
              </w:numPr>
              <w:rPr>
                <w:rFonts w:ascii="Arial" w:hAnsi="Arial" w:cs="Arial"/>
                <w:sz w:val="20"/>
                <w:szCs w:val="20"/>
                <w:lang w:val="es-AR"/>
              </w:rPr>
            </w:pPr>
            <w:r w:rsidRPr="00E00616">
              <w:rPr>
                <w:rFonts w:ascii="Arial" w:hAnsi="Arial" w:cs="Arial"/>
                <w:sz w:val="20"/>
                <w:szCs w:val="20"/>
                <w:lang w:val="es-MX"/>
              </w:rPr>
              <w:t>Promueve la solidaridad del medio en que trabaja. solidaridad y el apoyo de la comunidad hacia la escuela, tomando en cuenta los recursos  y las limitaciones.</w:t>
            </w:r>
          </w:p>
          <w:p w:rsidR="00E00616" w:rsidRPr="00E00616" w:rsidRDefault="00E00616" w:rsidP="00E00616">
            <w:pPr>
              <w:ind w:left="360"/>
              <w:rPr>
                <w:rFonts w:ascii="Arial" w:hAnsi="Arial" w:cs="Arial"/>
                <w:b/>
                <w:sz w:val="20"/>
                <w:szCs w:val="20"/>
                <w:lang w:val="es-AR"/>
              </w:rPr>
            </w:pPr>
            <w:r w:rsidRPr="00E00616">
              <w:rPr>
                <w:rFonts w:ascii="Arial" w:hAnsi="Arial" w:cs="Arial"/>
                <w:b/>
                <w:sz w:val="20"/>
                <w:szCs w:val="20"/>
                <w:lang w:val="es-MX"/>
              </w:rPr>
              <w:t>IDENTIDAD PROFESIONAL Y ÉTICA</w:t>
            </w:r>
          </w:p>
          <w:p w:rsidR="00E00616" w:rsidRPr="00E00616" w:rsidRDefault="00E00616" w:rsidP="00E00616">
            <w:pPr>
              <w:numPr>
                <w:ilvl w:val="0"/>
                <w:numId w:val="6"/>
              </w:numPr>
              <w:rPr>
                <w:rFonts w:ascii="Arial" w:hAnsi="Arial" w:cs="Arial"/>
                <w:sz w:val="20"/>
                <w:szCs w:val="20"/>
                <w:lang w:val="es-AR"/>
              </w:rPr>
            </w:pPr>
            <w:r w:rsidRPr="00E00616">
              <w:rPr>
                <w:rFonts w:ascii="Arial" w:hAnsi="Arial" w:cs="Arial"/>
                <w:sz w:val="20"/>
                <w:szCs w:val="20"/>
                <w:lang w:val="es-MX"/>
              </w:rPr>
              <w:t>Asume su profesión como una carrera de vida, conoce sus derechos y obligaciones y utiliza los recursos al alcance para el mejoramiento de la escuela, y tiene actitudes favorables para la cooperación y el diálogo con los colegas</w:t>
            </w:r>
          </w:p>
          <w:p w:rsidR="00E00616" w:rsidRPr="00E00616" w:rsidRDefault="00E00616" w:rsidP="00D76CD4">
            <w:pPr>
              <w:ind w:left="720"/>
              <w:rPr>
                <w:rFonts w:ascii="Arial" w:hAnsi="Arial" w:cs="Arial"/>
                <w:sz w:val="20"/>
                <w:szCs w:val="20"/>
                <w:lang w:val="es-AR"/>
              </w:rPr>
            </w:pPr>
          </w:p>
          <w:p w:rsidR="00E00616" w:rsidRDefault="00E00616" w:rsidP="00D76CD4">
            <w:pPr>
              <w:rPr>
                <w:rFonts w:ascii="Arial" w:hAnsi="Arial" w:cs="Arial"/>
                <w:b/>
                <w:sz w:val="20"/>
                <w:szCs w:val="20"/>
              </w:rPr>
            </w:pPr>
          </w:p>
          <w:p w:rsidR="00E00616" w:rsidRDefault="00E00616" w:rsidP="00D76CD4">
            <w:pPr>
              <w:rPr>
                <w:rFonts w:ascii="Arial" w:hAnsi="Arial" w:cs="Arial"/>
                <w:b/>
                <w:sz w:val="20"/>
                <w:szCs w:val="20"/>
              </w:rPr>
            </w:pPr>
          </w:p>
          <w:p w:rsidR="00E00616" w:rsidRDefault="00E00616" w:rsidP="00D76CD4">
            <w:pPr>
              <w:rPr>
                <w:rFonts w:ascii="Arial" w:hAnsi="Arial" w:cs="Arial"/>
                <w:b/>
                <w:sz w:val="20"/>
                <w:szCs w:val="20"/>
              </w:rPr>
            </w:pPr>
          </w:p>
          <w:p w:rsidR="00E00616" w:rsidRDefault="00E00616" w:rsidP="00D76CD4">
            <w:pPr>
              <w:rPr>
                <w:rFonts w:ascii="Arial" w:hAnsi="Arial" w:cs="Arial"/>
                <w:b/>
                <w:sz w:val="20"/>
                <w:szCs w:val="20"/>
              </w:rPr>
            </w:pPr>
            <w:r w:rsidRPr="00575769">
              <w:rPr>
                <w:rFonts w:ascii="Arial" w:hAnsi="Arial" w:cs="Arial"/>
                <w:b/>
                <w:sz w:val="20"/>
                <w:szCs w:val="20"/>
              </w:rPr>
              <w:t>ACTIVIDAD DE CIERRE DE CURSO:</w:t>
            </w:r>
            <w:r>
              <w:rPr>
                <w:rFonts w:ascii="Arial" w:hAnsi="Arial" w:cs="Arial"/>
                <w:b/>
                <w:sz w:val="20"/>
                <w:szCs w:val="20"/>
              </w:rPr>
              <w:t xml:space="preserve"> </w:t>
            </w:r>
          </w:p>
          <w:p w:rsidR="00E00616" w:rsidRPr="00B25A6E" w:rsidRDefault="00E00616" w:rsidP="00D76CD4">
            <w:pPr>
              <w:rPr>
                <w:rFonts w:ascii="Arial" w:hAnsi="Arial" w:cs="Arial"/>
                <w:sz w:val="20"/>
                <w:szCs w:val="20"/>
              </w:rPr>
            </w:pPr>
            <w:r w:rsidRPr="00B25A6E">
              <w:rPr>
                <w:rFonts w:ascii="Arial" w:hAnsi="Arial" w:cs="Arial"/>
                <w:sz w:val="20"/>
                <w:szCs w:val="20"/>
              </w:rPr>
              <w:t>Elaborar un plan de actividades para una semana de trabajo en el cual consideren y relacionen actividades de expresión y apreciación musical, corporal, plástica y teatral.</w:t>
            </w:r>
          </w:p>
          <w:p w:rsidR="00E00616" w:rsidRPr="00B25A6E" w:rsidRDefault="00E00616" w:rsidP="00D76CD4">
            <w:pPr>
              <w:ind w:left="108"/>
              <w:rPr>
                <w:rFonts w:ascii="Arial" w:hAnsi="Arial" w:cs="Arial"/>
                <w:sz w:val="20"/>
                <w:szCs w:val="20"/>
              </w:rPr>
            </w:pPr>
          </w:p>
          <w:p w:rsidR="00E00616" w:rsidRPr="00B25A6E" w:rsidRDefault="00E00616" w:rsidP="00D76CD4">
            <w:pPr>
              <w:ind w:left="108"/>
              <w:rPr>
                <w:rFonts w:ascii="Arial" w:hAnsi="Arial" w:cs="Arial"/>
                <w:sz w:val="20"/>
                <w:szCs w:val="20"/>
              </w:rPr>
            </w:pPr>
            <w:r w:rsidRPr="00B25A6E">
              <w:rPr>
                <w:rFonts w:ascii="Arial" w:hAnsi="Arial" w:cs="Arial"/>
                <w:sz w:val="20"/>
                <w:szCs w:val="20"/>
                <w:lang w:val="es-ES_tradnl"/>
              </w:rPr>
              <w:t xml:space="preserve">     </w:t>
            </w:r>
          </w:p>
          <w:p w:rsidR="00E00616" w:rsidRPr="00575769" w:rsidRDefault="00E00616" w:rsidP="00D76CD4">
            <w:pPr>
              <w:ind w:left="108"/>
              <w:rPr>
                <w:rFonts w:ascii="Arial" w:hAnsi="Arial" w:cs="Arial"/>
                <w:b/>
                <w:i/>
                <w:sz w:val="20"/>
                <w:szCs w:val="20"/>
              </w:rPr>
            </w:pPr>
          </w:p>
        </w:tc>
      </w:tr>
    </w:tbl>
    <w:p w:rsidR="00736180" w:rsidRDefault="00736180" w:rsidP="00736180">
      <w:pPr>
        <w:numPr>
          <w:ilvl w:val="0"/>
          <w:numId w:val="1"/>
        </w:numPr>
      </w:pPr>
      <w:r>
        <w:lastRenderedPageBreak/>
        <w:t>INCLUIR UN FORO EN LI</w:t>
      </w:r>
      <w:r w:rsidR="00E00616">
        <w:t>N</w:t>
      </w:r>
      <w:r>
        <w:t>EA</w:t>
      </w:r>
    </w:p>
    <w:p w:rsidR="00736180" w:rsidRDefault="00736180" w:rsidP="00736180">
      <w:pPr>
        <w:numPr>
          <w:ilvl w:val="0"/>
          <w:numId w:val="1"/>
        </w:numPr>
      </w:pPr>
      <w:r>
        <w:t>UN OBJETO DE APRENDIZAJE AMBOS A TRAVÉZ DE ESCUELA EN RED</w:t>
      </w:r>
    </w:p>
    <w:p w:rsidR="00736180" w:rsidRDefault="00736180" w:rsidP="00736180">
      <w:pPr>
        <w:numPr>
          <w:ilvl w:val="0"/>
          <w:numId w:val="1"/>
        </w:numPr>
      </w:pPr>
      <w:r>
        <w:lastRenderedPageBreak/>
        <w:t>OBSERVACIONES</w:t>
      </w:r>
    </w:p>
    <w:p w:rsidR="00736180" w:rsidRDefault="00736180" w:rsidP="00736180"/>
    <w:p w:rsidR="00736180" w:rsidRDefault="00736180" w:rsidP="00736180"/>
    <w:p w:rsidR="00736180" w:rsidRDefault="00736180" w:rsidP="00736180"/>
    <w:p w:rsidR="00736180" w:rsidRDefault="00736180" w:rsidP="00736180"/>
    <w:p w:rsidR="00736180" w:rsidRDefault="00736180" w:rsidP="00736180"/>
    <w:p w:rsidR="00736180" w:rsidRDefault="00736180" w:rsidP="00736180"/>
    <w:p w:rsidR="00736180" w:rsidRDefault="00736180" w:rsidP="00736180"/>
    <w:p w:rsidR="00736180" w:rsidRDefault="00736180" w:rsidP="00736180"/>
    <w:p w:rsidR="00736180" w:rsidRDefault="00736180" w:rsidP="00736180"/>
    <w:tbl>
      <w:tblPr>
        <w:tblW w:w="1818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1080"/>
        <w:gridCol w:w="2322"/>
        <w:gridCol w:w="2898"/>
        <w:gridCol w:w="2340"/>
        <w:gridCol w:w="2160"/>
        <w:gridCol w:w="1800"/>
        <w:gridCol w:w="2426"/>
        <w:gridCol w:w="1417"/>
        <w:gridCol w:w="1737"/>
      </w:tblGrid>
      <w:tr w:rsidR="00736180" w:rsidRPr="00081D8F" w:rsidTr="00D76CD4">
        <w:tc>
          <w:tcPr>
            <w:tcW w:w="1080" w:type="dxa"/>
          </w:tcPr>
          <w:p w:rsidR="00736180" w:rsidRPr="00081D8F" w:rsidRDefault="00736180" w:rsidP="00D76CD4">
            <w:pPr>
              <w:jc w:val="center"/>
              <w:rPr>
                <w:rFonts w:ascii="Arial Narrow" w:hAnsi="Arial Narrow"/>
                <w:b/>
                <w:sz w:val="20"/>
                <w:szCs w:val="20"/>
                <w:lang w:val="es-MX"/>
              </w:rPr>
            </w:pPr>
            <w:r>
              <w:rPr>
                <w:rFonts w:ascii="Arial Narrow" w:hAnsi="Arial Narrow"/>
                <w:b/>
                <w:sz w:val="20"/>
                <w:szCs w:val="20"/>
                <w:lang w:val="es-MX"/>
              </w:rPr>
              <w:t>BLOQUE No.</w:t>
            </w:r>
          </w:p>
        </w:tc>
        <w:tc>
          <w:tcPr>
            <w:tcW w:w="2322" w:type="dxa"/>
          </w:tcPr>
          <w:p w:rsidR="00736180" w:rsidRPr="00081D8F" w:rsidRDefault="00736180" w:rsidP="00D76CD4">
            <w:pPr>
              <w:jc w:val="center"/>
              <w:rPr>
                <w:rFonts w:ascii="Arial Narrow" w:hAnsi="Arial Narrow"/>
                <w:b/>
                <w:sz w:val="20"/>
                <w:szCs w:val="20"/>
                <w:lang w:val="es-MX"/>
              </w:rPr>
            </w:pPr>
            <w:r w:rsidRPr="00081D8F">
              <w:rPr>
                <w:rFonts w:ascii="Arial Narrow" w:hAnsi="Arial Narrow"/>
                <w:b/>
                <w:sz w:val="20"/>
                <w:szCs w:val="20"/>
                <w:lang w:val="es-MX"/>
              </w:rPr>
              <w:t>TEMA</w:t>
            </w:r>
          </w:p>
          <w:p w:rsidR="00736180" w:rsidRPr="00081D8F" w:rsidRDefault="00736180" w:rsidP="00D76CD4">
            <w:pPr>
              <w:jc w:val="center"/>
              <w:rPr>
                <w:rFonts w:ascii="Arial Narrow" w:hAnsi="Arial Narrow"/>
                <w:b/>
                <w:sz w:val="20"/>
                <w:szCs w:val="20"/>
                <w:lang w:val="es-MX"/>
              </w:rPr>
            </w:pPr>
          </w:p>
        </w:tc>
        <w:tc>
          <w:tcPr>
            <w:tcW w:w="2898" w:type="dxa"/>
          </w:tcPr>
          <w:p w:rsidR="00736180" w:rsidRDefault="00736180" w:rsidP="00D76CD4">
            <w:pPr>
              <w:jc w:val="center"/>
              <w:rPr>
                <w:rFonts w:ascii="Arial Narrow" w:hAnsi="Arial Narrow"/>
                <w:b/>
                <w:sz w:val="20"/>
                <w:szCs w:val="20"/>
                <w:lang w:val="es-MX"/>
              </w:rPr>
            </w:pPr>
            <w:r w:rsidRPr="00081D8F">
              <w:rPr>
                <w:rFonts w:ascii="Arial Narrow" w:hAnsi="Arial Narrow"/>
                <w:b/>
                <w:sz w:val="20"/>
                <w:szCs w:val="20"/>
                <w:lang w:val="es-MX"/>
              </w:rPr>
              <w:t>ACTIVIDAD</w:t>
            </w:r>
            <w:r>
              <w:rPr>
                <w:rFonts w:ascii="Arial Narrow" w:hAnsi="Arial Narrow"/>
                <w:b/>
                <w:sz w:val="20"/>
                <w:szCs w:val="20"/>
                <w:lang w:val="es-MX"/>
              </w:rPr>
              <w:t xml:space="preserve"> Y</w:t>
            </w:r>
          </w:p>
          <w:p w:rsidR="00736180" w:rsidRPr="00081D8F" w:rsidRDefault="00736180" w:rsidP="00D76CD4">
            <w:pPr>
              <w:jc w:val="center"/>
              <w:rPr>
                <w:rFonts w:ascii="Arial Narrow" w:hAnsi="Arial Narrow"/>
                <w:b/>
                <w:sz w:val="20"/>
                <w:szCs w:val="20"/>
                <w:lang w:val="es-MX"/>
              </w:rPr>
            </w:pPr>
            <w:r>
              <w:rPr>
                <w:rFonts w:ascii="Arial Narrow" w:hAnsi="Arial Narrow"/>
                <w:b/>
                <w:sz w:val="20"/>
                <w:szCs w:val="20"/>
                <w:lang w:val="es-MX"/>
              </w:rPr>
              <w:t>TAREA</w:t>
            </w:r>
          </w:p>
          <w:p w:rsidR="00736180" w:rsidRPr="00081D8F" w:rsidRDefault="00736180" w:rsidP="00D76CD4">
            <w:pPr>
              <w:rPr>
                <w:rFonts w:ascii="Arial Narrow" w:hAnsi="Arial Narrow"/>
                <w:b/>
                <w:sz w:val="20"/>
                <w:szCs w:val="20"/>
                <w:lang w:val="es-MX"/>
              </w:rPr>
            </w:pPr>
          </w:p>
        </w:tc>
        <w:tc>
          <w:tcPr>
            <w:tcW w:w="2340" w:type="dxa"/>
          </w:tcPr>
          <w:p w:rsidR="00736180" w:rsidRPr="00081D8F" w:rsidRDefault="00736180" w:rsidP="00D76CD4">
            <w:pPr>
              <w:jc w:val="center"/>
              <w:rPr>
                <w:rFonts w:ascii="Arial Narrow" w:hAnsi="Arial Narrow"/>
                <w:b/>
                <w:sz w:val="20"/>
                <w:szCs w:val="20"/>
                <w:lang w:val="es-MX"/>
              </w:rPr>
            </w:pPr>
            <w:r w:rsidRPr="00081D8F">
              <w:rPr>
                <w:rFonts w:ascii="Arial Narrow" w:hAnsi="Arial Narrow"/>
                <w:b/>
                <w:sz w:val="20"/>
                <w:szCs w:val="20"/>
                <w:lang w:val="es-MX"/>
              </w:rPr>
              <w:t>PROPÓSITO TEMA</w:t>
            </w:r>
          </w:p>
          <w:p w:rsidR="00736180" w:rsidRPr="00081D8F" w:rsidRDefault="00736180" w:rsidP="00D76CD4">
            <w:pPr>
              <w:jc w:val="center"/>
              <w:rPr>
                <w:rFonts w:ascii="Arial Narrow" w:hAnsi="Arial Narrow"/>
                <w:b/>
                <w:sz w:val="20"/>
                <w:szCs w:val="20"/>
                <w:lang w:val="es-MX"/>
              </w:rPr>
            </w:pPr>
          </w:p>
        </w:tc>
        <w:tc>
          <w:tcPr>
            <w:tcW w:w="2160" w:type="dxa"/>
          </w:tcPr>
          <w:p w:rsidR="00736180" w:rsidRPr="00081D8F" w:rsidRDefault="00736180" w:rsidP="00D76CD4">
            <w:pPr>
              <w:jc w:val="center"/>
              <w:rPr>
                <w:rFonts w:ascii="Arial Narrow" w:hAnsi="Arial Narrow"/>
                <w:b/>
                <w:sz w:val="20"/>
                <w:szCs w:val="20"/>
                <w:lang w:val="es-MX"/>
              </w:rPr>
            </w:pPr>
            <w:r w:rsidRPr="00081D8F">
              <w:rPr>
                <w:rFonts w:ascii="Arial Narrow" w:hAnsi="Arial Narrow"/>
                <w:b/>
                <w:sz w:val="20"/>
                <w:szCs w:val="20"/>
                <w:lang w:val="es-MX"/>
              </w:rPr>
              <w:t>LECTURA Y AUTOR</w:t>
            </w:r>
          </w:p>
          <w:p w:rsidR="00736180" w:rsidRPr="00081D8F" w:rsidRDefault="00736180" w:rsidP="00D76CD4">
            <w:pPr>
              <w:jc w:val="center"/>
              <w:rPr>
                <w:rFonts w:ascii="Arial Narrow" w:hAnsi="Arial Narrow"/>
                <w:b/>
                <w:sz w:val="20"/>
                <w:szCs w:val="20"/>
                <w:lang w:val="es-MX"/>
              </w:rPr>
            </w:pPr>
          </w:p>
        </w:tc>
        <w:tc>
          <w:tcPr>
            <w:tcW w:w="1800" w:type="dxa"/>
          </w:tcPr>
          <w:p w:rsidR="00736180" w:rsidRDefault="00736180" w:rsidP="00D76CD4">
            <w:pPr>
              <w:jc w:val="center"/>
              <w:rPr>
                <w:rFonts w:ascii="Arial Narrow" w:hAnsi="Arial Narrow"/>
                <w:b/>
                <w:sz w:val="20"/>
                <w:szCs w:val="20"/>
                <w:lang w:val="es-MX"/>
              </w:rPr>
            </w:pPr>
            <w:r>
              <w:rPr>
                <w:rFonts w:ascii="Arial Narrow" w:hAnsi="Arial Narrow"/>
                <w:b/>
                <w:sz w:val="20"/>
                <w:szCs w:val="20"/>
                <w:lang w:val="es-MX"/>
              </w:rPr>
              <w:t xml:space="preserve">DINÁMICA </w:t>
            </w:r>
          </w:p>
          <w:p w:rsidR="00736180" w:rsidRPr="00081D8F" w:rsidRDefault="00736180" w:rsidP="00D76CD4">
            <w:pPr>
              <w:jc w:val="center"/>
              <w:rPr>
                <w:rFonts w:ascii="Arial Narrow" w:hAnsi="Arial Narrow"/>
                <w:b/>
                <w:sz w:val="20"/>
                <w:szCs w:val="20"/>
                <w:lang w:val="es-MX"/>
              </w:rPr>
            </w:pPr>
          </w:p>
        </w:tc>
        <w:tc>
          <w:tcPr>
            <w:tcW w:w="2426" w:type="dxa"/>
          </w:tcPr>
          <w:p w:rsidR="00736180" w:rsidRPr="00081D8F" w:rsidRDefault="00736180" w:rsidP="00D76CD4">
            <w:pPr>
              <w:jc w:val="center"/>
              <w:rPr>
                <w:rFonts w:ascii="Arial Narrow" w:hAnsi="Arial Narrow"/>
                <w:b/>
                <w:sz w:val="20"/>
                <w:szCs w:val="20"/>
                <w:lang w:val="es-MX"/>
              </w:rPr>
            </w:pPr>
            <w:r w:rsidRPr="00081D8F">
              <w:rPr>
                <w:rFonts w:ascii="Arial Narrow" w:hAnsi="Arial Narrow"/>
                <w:b/>
                <w:sz w:val="20"/>
                <w:szCs w:val="20"/>
                <w:lang w:val="es-MX"/>
              </w:rPr>
              <w:t>PRODUCTO</w:t>
            </w:r>
          </w:p>
          <w:p w:rsidR="00736180" w:rsidRPr="00081D8F" w:rsidRDefault="00736180" w:rsidP="00D76CD4">
            <w:pPr>
              <w:jc w:val="center"/>
              <w:rPr>
                <w:rFonts w:ascii="Arial Narrow" w:hAnsi="Arial Narrow"/>
                <w:b/>
                <w:sz w:val="20"/>
                <w:szCs w:val="20"/>
                <w:lang w:val="es-MX"/>
              </w:rPr>
            </w:pPr>
            <w:r w:rsidRPr="00081D8F">
              <w:rPr>
                <w:rFonts w:ascii="Arial Narrow" w:hAnsi="Arial Narrow"/>
                <w:b/>
                <w:sz w:val="20"/>
                <w:szCs w:val="20"/>
                <w:lang w:val="es-MX"/>
              </w:rPr>
              <w:t>TEMA ACTIVIDAD</w:t>
            </w:r>
          </w:p>
        </w:tc>
        <w:tc>
          <w:tcPr>
            <w:tcW w:w="1417" w:type="dxa"/>
          </w:tcPr>
          <w:p w:rsidR="00736180" w:rsidRPr="00081D8F" w:rsidRDefault="00736180" w:rsidP="00D76CD4">
            <w:pPr>
              <w:jc w:val="center"/>
              <w:rPr>
                <w:rFonts w:ascii="Arial Narrow" w:hAnsi="Arial Narrow"/>
                <w:b/>
                <w:sz w:val="20"/>
                <w:szCs w:val="20"/>
                <w:lang w:val="es-MX"/>
              </w:rPr>
            </w:pPr>
            <w:r w:rsidRPr="00081D8F">
              <w:rPr>
                <w:rFonts w:ascii="Arial Narrow" w:hAnsi="Arial Narrow"/>
                <w:b/>
                <w:sz w:val="20"/>
                <w:szCs w:val="20"/>
                <w:lang w:val="es-MX"/>
              </w:rPr>
              <w:t>FECHA DE APLICACIÓN</w:t>
            </w:r>
          </w:p>
        </w:tc>
        <w:tc>
          <w:tcPr>
            <w:tcW w:w="1737" w:type="dxa"/>
          </w:tcPr>
          <w:p w:rsidR="00736180" w:rsidRPr="00081D8F" w:rsidRDefault="00736180" w:rsidP="00D76CD4">
            <w:pPr>
              <w:jc w:val="center"/>
              <w:rPr>
                <w:rFonts w:ascii="Arial Narrow" w:hAnsi="Arial Narrow"/>
                <w:b/>
                <w:sz w:val="20"/>
                <w:szCs w:val="20"/>
                <w:lang w:val="es-MX"/>
              </w:rPr>
            </w:pPr>
            <w:r w:rsidRPr="00081D8F">
              <w:rPr>
                <w:rFonts w:ascii="Arial Narrow" w:hAnsi="Arial Narrow"/>
                <w:b/>
                <w:sz w:val="20"/>
                <w:szCs w:val="20"/>
                <w:lang w:val="es-MX"/>
              </w:rPr>
              <w:t xml:space="preserve">EVALUACIÓN </w:t>
            </w:r>
          </w:p>
        </w:tc>
      </w:tr>
      <w:tr w:rsidR="00E00616" w:rsidRPr="002242AF" w:rsidTr="00D76CD4">
        <w:tc>
          <w:tcPr>
            <w:tcW w:w="1080" w:type="dxa"/>
          </w:tcPr>
          <w:p w:rsidR="00E00616" w:rsidRPr="002242AF" w:rsidRDefault="00E00616"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r w:rsidRPr="002242AF">
              <w:rPr>
                <w:rFonts w:ascii="Arial Narrow" w:hAnsi="Arial Narrow"/>
                <w:sz w:val="20"/>
                <w:szCs w:val="20"/>
                <w:lang w:val="es-MX"/>
              </w:rPr>
              <w:t>Bloque 1</w:t>
            </w:r>
          </w:p>
          <w:p w:rsidR="00E00616" w:rsidRPr="002242AF" w:rsidRDefault="00E00616" w:rsidP="00D76CD4">
            <w:pPr>
              <w:rPr>
                <w:rFonts w:ascii="Arial Narrow" w:hAnsi="Arial Narrow"/>
                <w:sz w:val="20"/>
                <w:szCs w:val="20"/>
                <w:lang w:val="es-MX"/>
              </w:rPr>
            </w:pPr>
            <w:r w:rsidRPr="002242AF">
              <w:rPr>
                <w:rFonts w:ascii="Arial Narrow" w:hAnsi="Arial Narrow"/>
                <w:sz w:val="20"/>
                <w:szCs w:val="20"/>
                <w:lang w:val="es-MX"/>
              </w:rPr>
              <w:t>Expresión y apreciación plástica</w:t>
            </w:r>
          </w:p>
          <w:p w:rsidR="00E00616" w:rsidRPr="002242AF" w:rsidRDefault="00E00616"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p>
        </w:tc>
        <w:tc>
          <w:tcPr>
            <w:tcW w:w="2322" w:type="dxa"/>
          </w:tcPr>
          <w:p w:rsidR="00E00616" w:rsidRPr="002242AF" w:rsidRDefault="00E00616" w:rsidP="00D76CD4">
            <w:pPr>
              <w:rPr>
                <w:rFonts w:ascii="Arial Narrow" w:hAnsi="Arial Narrow"/>
                <w:sz w:val="20"/>
                <w:szCs w:val="20"/>
                <w:lang w:val="es-MX"/>
              </w:rPr>
            </w:pPr>
            <w:r w:rsidRPr="002242AF">
              <w:rPr>
                <w:rFonts w:ascii="Arial Narrow" w:hAnsi="Arial Narrow"/>
                <w:sz w:val="20"/>
                <w:szCs w:val="20"/>
                <w:lang w:val="es-MX"/>
              </w:rPr>
              <w:t>Encuadre</w:t>
            </w:r>
          </w:p>
          <w:p w:rsidR="00E00616" w:rsidRPr="002242AF" w:rsidRDefault="00E00616" w:rsidP="00D76CD4">
            <w:pPr>
              <w:rPr>
                <w:rFonts w:ascii="Arial Narrow" w:hAnsi="Arial Narrow"/>
                <w:sz w:val="20"/>
                <w:szCs w:val="20"/>
                <w:lang w:val="es-MX"/>
              </w:rPr>
            </w:pPr>
          </w:p>
          <w:p w:rsidR="00E00616" w:rsidRDefault="00E00616"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Pr="002242AF" w:rsidRDefault="00341EB5" w:rsidP="00D76CD4">
            <w:pPr>
              <w:rPr>
                <w:rFonts w:ascii="Arial Narrow" w:hAnsi="Arial Narrow"/>
                <w:sz w:val="20"/>
                <w:szCs w:val="20"/>
                <w:lang w:val="es-MX"/>
              </w:rPr>
            </w:pPr>
          </w:p>
        </w:tc>
        <w:tc>
          <w:tcPr>
            <w:tcW w:w="2898" w:type="dxa"/>
          </w:tcPr>
          <w:p w:rsidR="00E00616" w:rsidRDefault="00E00616" w:rsidP="00D76CD4">
            <w:pPr>
              <w:snapToGrid w:val="0"/>
              <w:rPr>
                <w:rFonts w:ascii="Arial Narrow" w:hAnsi="Arial Narrow"/>
                <w:sz w:val="20"/>
                <w:szCs w:val="20"/>
                <w:lang w:val="es-MX"/>
              </w:rPr>
            </w:pPr>
            <w:r w:rsidRPr="002242AF">
              <w:rPr>
                <w:rFonts w:ascii="Arial Narrow" w:hAnsi="Arial Narrow"/>
                <w:sz w:val="20"/>
                <w:szCs w:val="20"/>
                <w:lang w:val="es-MX"/>
              </w:rPr>
              <w:t>Presentación  general de la materia</w:t>
            </w:r>
          </w:p>
          <w:p w:rsidR="008F1FE3" w:rsidRPr="002242AF" w:rsidRDefault="008F1FE3" w:rsidP="00D76CD4">
            <w:pPr>
              <w:snapToGrid w:val="0"/>
              <w:rPr>
                <w:rFonts w:ascii="Arial Narrow" w:hAnsi="Arial Narrow"/>
                <w:sz w:val="20"/>
                <w:szCs w:val="20"/>
                <w:lang w:val="es-MX"/>
              </w:rPr>
            </w:pPr>
            <w:r>
              <w:rPr>
                <w:rFonts w:ascii="Arial Narrow" w:hAnsi="Arial Narrow"/>
                <w:sz w:val="20"/>
                <w:szCs w:val="20"/>
                <w:lang w:val="es-MX"/>
              </w:rPr>
              <w:t>Conformar la antología repartiendo las lecturas</w:t>
            </w:r>
          </w:p>
          <w:p w:rsidR="00E00616" w:rsidRDefault="00E00616"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Default="007F1748" w:rsidP="00D76CD4">
            <w:pPr>
              <w:rPr>
                <w:rFonts w:ascii="Arial Narrow" w:hAnsi="Arial Narrow"/>
                <w:sz w:val="20"/>
                <w:szCs w:val="20"/>
                <w:lang w:val="es-MX"/>
              </w:rPr>
            </w:pPr>
          </w:p>
          <w:p w:rsidR="007F1748" w:rsidRPr="002242AF" w:rsidRDefault="007F1748" w:rsidP="00D76CD4">
            <w:pPr>
              <w:rPr>
                <w:rFonts w:ascii="Arial Narrow" w:hAnsi="Arial Narrow"/>
                <w:sz w:val="20"/>
                <w:szCs w:val="20"/>
                <w:lang w:val="es-MX"/>
              </w:rPr>
            </w:pPr>
          </w:p>
        </w:tc>
        <w:tc>
          <w:tcPr>
            <w:tcW w:w="2340" w:type="dxa"/>
          </w:tcPr>
          <w:p w:rsidR="00E00616" w:rsidRPr="002242AF" w:rsidRDefault="00E00616" w:rsidP="00D76CD4">
            <w:pPr>
              <w:snapToGrid w:val="0"/>
              <w:rPr>
                <w:rFonts w:ascii="Arial Narrow" w:hAnsi="Arial Narrow"/>
                <w:sz w:val="20"/>
                <w:szCs w:val="20"/>
                <w:lang w:val="es-MX"/>
              </w:rPr>
            </w:pPr>
            <w:r w:rsidRPr="002242AF">
              <w:rPr>
                <w:rFonts w:ascii="Arial Narrow" w:hAnsi="Arial Narrow"/>
                <w:sz w:val="20"/>
                <w:szCs w:val="20"/>
                <w:lang w:val="es-MX"/>
              </w:rPr>
              <w:lastRenderedPageBreak/>
              <w:t xml:space="preserve"> Reconocer la importancia de la Expresión y Apreciación Artística, mediante la presentación de la asignatura.</w:t>
            </w:r>
          </w:p>
          <w:p w:rsidR="00E00616" w:rsidRPr="002242AF" w:rsidRDefault="00E00616" w:rsidP="00D76CD4">
            <w:pPr>
              <w:snapToGrid w:val="0"/>
              <w:rPr>
                <w:rFonts w:ascii="Arial Narrow" w:hAnsi="Arial Narrow"/>
                <w:sz w:val="20"/>
                <w:szCs w:val="20"/>
                <w:lang w:val="es-MX"/>
              </w:rPr>
            </w:pPr>
            <w:r w:rsidRPr="002242AF">
              <w:rPr>
                <w:rFonts w:ascii="Arial Narrow" w:hAnsi="Arial Narrow"/>
                <w:sz w:val="20"/>
                <w:szCs w:val="20"/>
                <w:lang w:val="es-MX"/>
              </w:rPr>
              <w:t>Armar la antología</w:t>
            </w:r>
          </w:p>
          <w:p w:rsidR="00E00616" w:rsidRPr="002242AF" w:rsidRDefault="00E00616" w:rsidP="00D76CD4">
            <w:pPr>
              <w:rPr>
                <w:rFonts w:ascii="Arial Narrow" w:hAnsi="Arial Narrow"/>
                <w:sz w:val="20"/>
                <w:szCs w:val="20"/>
                <w:lang w:val="es-MX"/>
              </w:rPr>
            </w:pPr>
          </w:p>
        </w:tc>
        <w:tc>
          <w:tcPr>
            <w:tcW w:w="2160" w:type="dxa"/>
          </w:tcPr>
          <w:p w:rsidR="00E00616" w:rsidRPr="002242AF" w:rsidRDefault="00E00616" w:rsidP="00D76CD4">
            <w:pPr>
              <w:snapToGrid w:val="0"/>
              <w:rPr>
                <w:rFonts w:ascii="Arial Narrow" w:hAnsi="Arial Narrow"/>
                <w:sz w:val="20"/>
                <w:szCs w:val="20"/>
                <w:lang w:val="es-MX"/>
              </w:rPr>
            </w:pPr>
            <w:r w:rsidRPr="002242AF">
              <w:rPr>
                <w:rFonts w:ascii="Arial Narrow" w:hAnsi="Arial Narrow"/>
                <w:sz w:val="20"/>
                <w:szCs w:val="20"/>
                <w:lang w:val="es-MX"/>
              </w:rPr>
              <w:t>Programa</w:t>
            </w:r>
          </w:p>
        </w:tc>
        <w:tc>
          <w:tcPr>
            <w:tcW w:w="1800" w:type="dxa"/>
          </w:tcPr>
          <w:p w:rsidR="00E00616" w:rsidRPr="002242AF" w:rsidRDefault="00E00616" w:rsidP="00D76CD4">
            <w:pPr>
              <w:snapToGrid w:val="0"/>
              <w:rPr>
                <w:rFonts w:ascii="Arial Narrow" w:hAnsi="Arial Narrow"/>
                <w:sz w:val="20"/>
                <w:szCs w:val="20"/>
                <w:lang w:val="es-MX"/>
              </w:rPr>
            </w:pPr>
            <w:r w:rsidRPr="002242AF">
              <w:rPr>
                <w:rFonts w:ascii="Arial Narrow" w:hAnsi="Arial Narrow"/>
                <w:sz w:val="20"/>
                <w:szCs w:val="20"/>
                <w:lang w:val="es-MX"/>
              </w:rPr>
              <w:t xml:space="preserve"> Expositiva</w:t>
            </w:r>
          </w:p>
          <w:p w:rsidR="00E00616" w:rsidRPr="002242AF" w:rsidRDefault="00E00616" w:rsidP="00D76CD4">
            <w:pPr>
              <w:rPr>
                <w:rFonts w:ascii="Arial Narrow" w:hAnsi="Arial Narrow"/>
                <w:sz w:val="20"/>
                <w:szCs w:val="20"/>
                <w:lang w:val="es-MX"/>
              </w:rPr>
            </w:pPr>
            <w:r w:rsidRPr="002242AF">
              <w:rPr>
                <w:rFonts w:ascii="Arial Narrow" w:hAnsi="Arial Narrow"/>
                <w:sz w:val="20"/>
                <w:szCs w:val="20"/>
                <w:lang w:val="es-MX"/>
              </w:rPr>
              <w:t xml:space="preserve">Rompe hielo  </w:t>
            </w:r>
          </w:p>
          <w:p w:rsidR="00E00616" w:rsidRPr="002242AF" w:rsidRDefault="00E00616" w:rsidP="00D76CD4">
            <w:pPr>
              <w:rPr>
                <w:rFonts w:ascii="Arial Narrow" w:hAnsi="Arial Narrow"/>
                <w:sz w:val="20"/>
                <w:szCs w:val="20"/>
                <w:lang w:val="es-MX"/>
              </w:rPr>
            </w:pPr>
            <w:r w:rsidRPr="002242AF">
              <w:rPr>
                <w:rFonts w:ascii="Arial Narrow" w:hAnsi="Arial Narrow"/>
                <w:sz w:val="20"/>
                <w:szCs w:val="20"/>
                <w:lang w:val="es-MX"/>
              </w:rPr>
              <w:t>Lectura a una sola voz</w:t>
            </w:r>
          </w:p>
        </w:tc>
        <w:tc>
          <w:tcPr>
            <w:tcW w:w="2426" w:type="dxa"/>
          </w:tcPr>
          <w:p w:rsidR="00E00616" w:rsidRDefault="00E00616" w:rsidP="00D76CD4">
            <w:pPr>
              <w:snapToGrid w:val="0"/>
              <w:rPr>
                <w:rFonts w:ascii="Arial Narrow" w:hAnsi="Arial Narrow"/>
                <w:sz w:val="20"/>
                <w:szCs w:val="20"/>
                <w:lang w:val="es-MX"/>
              </w:rPr>
            </w:pPr>
            <w:r w:rsidRPr="002242AF">
              <w:rPr>
                <w:rFonts w:ascii="Arial Narrow" w:hAnsi="Arial Narrow"/>
                <w:sz w:val="20"/>
                <w:szCs w:val="20"/>
                <w:lang w:val="es-MX"/>
              </w:rPr>
              <w:t>Presentación de la materia.</w:t>
            </w: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Pr="002242AF" w:rsidRDefault="002440BA" w:rsidP="00D76CD4">
            <w:pPr>
              <w:snapToGrid w:val="0"/>
              <w:rPr>
                <w:rFonts w:ascii="Arial Narrow" w:hAnsi="Arial Narrow"/>
                <w:sz w:val="20"/>
                <w:szCs w:val="20"/>
                <w:lang w:val="es-MX"/>
              </w:rPr>
            </w:pPr>
            <w:r>
              <w:rPr>
                <w:rFonts w:ascii="Arial Narrow" w:hAnsi="Arial Narrow"/>
                <w:sz w:val="20"/>
                <w:szCs w:val="20"/>
                <w:lang w:val="es-MX"/>
              </w:rPr>
              <w:t>Investigar las teorías que sustentan la asignatura</w:t>
            </w:r>
          </w:p>
        </w:tc>
        <w:tc>
          <w:tcPr>
            <w:tcW w:w="1417" w:type="dxa"/>
          </w:tcPr>
          <w:p w:rsidR="00E00616" w:rsidRPr="002242AF" w:rsidRDefault="00E00616" w:rsidP="00D76CD4">
            <w:pPr>
              <w:rPr>
                <w:rFonts w:ascii="Arial Narrow" w:hAnsi="Arial Narrow" w:cs="Arial"/>
                <w:sz w:val="20"/>
                <w:szCs w:val="20"/>
              </w:rPr>
            </w:pPr>
            <w:r w:rsidRPr="002242AF">
              <w:rPr>
                <w:rFonts w:ascii="Arial Narrow" w:hAnsi="Arial Narrow" w:cs="Arial"/>
                <w:sz w:val="20"/>
                <w:szCs w:val="20"/>
              </w:rPr>
              <w:t>2</w:t>
            </w:r>
            <w:r w:rsidRPr="002242AF">
              <w:rPr>
                <w:rFonts w:ascii="Arial Narrow" w:hAnsi="Arial Narrow"/>
                <w:sz w:val="20"/>
                <w:szCs w:val="20"/>
              </w:rPr>
              <w:t>-5 Febrero</w:t>
            </w:r>
          </w:p>
        </w:tc>
        <w:tc>
          <w:tcPr>
            <w:tcW w:w="1737" w:type="dxa"/>
          </w:tcPr>
          <w:p w:rsidR="00E00616" w:rsidRDefault="00C61791" w:rsidP="00D76CD4">
            <w:pPr>
              <w:rPr>
                <w:rFonts w:ascii="Arial Narrow" w:hAnsi="Arial Narrow"/>
                <w:sz w:val="20"/>
                <w:szCs w:val="20"/>
                <w:lang w:val="es-MX"/>
              </w:rPr>
            </w:pPr>
            <w:r>
              <w:rPr>
                <w:rFonts w:ascii="Arial Narrow" w:hAnsi="Arial Narrow"/>
                <w:sz w:val="20"/>
                <w:szCs w:val="20"/>
                <w:lang w:val="es-MX"/>
              </w:rPr>
              <w:t>Participación individual identificar la relación con otras asignaturas del `plan de estudios</w:t>
            </w:r>
          </w:p>
          <w:p w:rsidR="002440BA" w:rsidRPr="002242AF" w:rsidRDefault="002440BA" w:rsidP="00D76CD4">
            <w:pPr>
              <w:rPr>
                <w:rFonts w:ascii="Arial Narrow" w:hAnsi="Arial Narrow"/>
                <w:sz w:val="20"/>
                <w:szCs w:val="20"/>
                <w:lang w:val="es-MX"/>
              </w:rPr>
            </w:pPr>
            <w:r>
              <w:rPr>
                <w:rFonts w:ascii="Arial Narrow" w:hAnsi="Arial Narrow"/>
                <w:sz w:val="20"/>
                <w:szCs w:val="20"/>
                <w:lang w:val="es-MX"/>
              </w:rPr>
              <w:t>Teorías que sustentan el programa de Expresión y apreciación artística</w:t>
            </w:r>
          </w:p>
        </w:tc>
      </w:tr>
      <w:tr w:rsidR="00E00616" w:rsidRPr="002242AF" w:rsidTr="007F1748">
        <w:trPr>
          <w:trHeight w:val="3365"/>
        </w:trPr>
        <w:tc>
          <w:tcPr>
            <w:tcW w:w="1080" w:type="dxa"/>
          </w:tcPr>
          <w:p w:rsidR="00E00616" w:rsidRPr="002242AF" w:rsidRDefault="00E00616"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p>
          <w:p w:rsidR="00E00616" w:rsidRPr="002242AF" w:rsidRDefault="00341EB5" w:rsidP="00D76CD4">
            <w:pPr>
              <w:rPr>
                <w:rFonts w:ascii="Arial Narrow" w:hAnsi="Arial Narrow"/>
                <w:sz w:val="20"/>
                <w:szCs w:val="20"/>
                <w:lang w:val="es-MX"/>
              </w:rPr>
            </w:pPr>
            <w:r>
              <w:rPr>
                <w:rFonts w:ascii="Arial Narrow" w:hAnsi="Arial Narrow"/>
                <w:sz w:val="20"/>
                <w:szCs w:val="20"/>
                <w:lang w:val="es-MX"/>
              </w:rPr>
              <w:t>I</w:t>
            </w:r>
          </w:p>
          <w:p w:rsidR="00E00616" w:rsidRPr="002242AF" w:rsidRDefault="00E00616"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p>
        </w:tc>
        <w:tc>
          <w:tcPr>
            <w:tcW w:w="2322" w:type="dxa"/>
          </w:tcPr>
          <w:p w:rsidR="00E00616" w:rsidRPr="002242AF" w:rsidRDefault="00E00616" w:rsidP="00D76CD4">
            <w:pPr>
              <w:snapToGrid w:val="0"/>
              <w:rPr>
                <w:rFonts w:ascii="Arial Narrow" w:hAnsi="Arial Narrow"/>
                <w:sz w:val="20"/>
                <w:szCs w:val="20"/>
                <w:lang w:val="es-MX"/>
              </w:rPr>
            </w:pPr>
            <w:r w:rsidRPr="002242AF">
              <w:rPr>
                <w:rFonts w:ascii="Arial Narrow" w:hAnsi="Arial Narrow"/>
                <w:sz w:val="20"/>
                <w:szCs w:val="20"/>
                <w:lang w:val="es-MX"/>
              </w:rPr>
              <w:t>La expresión y la apreciación plástica en la educación preescolar.</w:t>
            </w:r>
          </w:p>
        </w:tc>
        <w:tc>
          <w:tcPr>
            <w:tcW w:w="2898" w:type="dxa"/>
          </w:tcPr>
          <w:p w:rsidR="00E00616" w:rsidRPr="002242AF" w:rsidRDefault="00E00616" w:rsidP="00D76CD4">
            <w:pPr>
              <w:autoSpaceDE w:val="0"/>
              <w:snapToGrid w:val="0"/>
              <w:jc w:val="both"/>
              <w:rPr>
                <w:rFonts w:ascii="Arial Narrow" w:hAnsi="Arial Narrow" w:cs="GillSans"/>
                <w:b/>
                <w:sz w:val="20"/>
                <w:szCs w:val="20"/>
              </w:rPr>
            </w:pPr>
            <w:r w:rsidRPr="002242AF">
              <w:rPr>
                <w:rFonts w:ascii="Arial Narrow" w:hAnsi="Arial Narrow" w:cs="GillSans"/>
                <w:b/>
                <w:sz w:val="20"/>
                <w:szCs w:val="20"/>
              </w:rPr>
              <w:t>Bloque I. Expresión y apreciación plásticas</w:t>
            </w:r>
          </w:p>
          <w:p w:rsidR="00E00616" w:rsidRPr="002242AF" w:rsidRDefault="00E00616" w:rsidP="00D76CD4">
            <w:pPr>
              <w:autoSpaceDE w:val="0"/>
              <w:jc w:val="both"/>
              <w:rPr>
                <w:rFonts w:ascii="Arial Narrow" w:hAnsi="Arial Narrow" w:cs="GillSans-Italic"/>
                <w:b/>
                <w:i/>
                <w:iCs/>
                <w:sz w:val="20"/>
                <w:szCs w:val="20"/>
              </w:rPr>
            </w:pPr>
          </w:p>
          <w:p w:rsidR="00E00616" w:rsidRPr="002242AF" w:rsidRDefault="00E00616" w:rsidP="00D76CD4">
            <w:pPr>
              <w:autoSpaceDE w:val="0"/>
              <w:jc w:val="both"/>
              <w:rPr>
                <w:rFonts w:ascii="Arial Narrow" w:hAnsi="Arial Narrow" w:cs="GillSans-Italic"/>
                <w:b/>
                <w:i/>
                <w:iCs/>
                <w:sz w:val="20"/>
                <w:szCs w:val="20"/>
              </w:rPr>
            </w:pPr>
            <w:r w:rsidRPr="002242AF">
              <w:rPr>
                <w:rFonts w:ascii="Arial Narrow" w:hAnsi="Arial Narrow" w:cs="GillSans-Italic"/>
                <w:b/>
                <w:i/>
                <w:iCs/>
                <w:sz w:val="20"/>
                <w:szCs w:val="20"/>
              </w:rPr>
              <w:t>Tema 1. La expresión y la apreciación plásticas en la educación preescolar.</w:t>
            </w:r>
          </w:p>
          <w:p w:rsidR="00E00616" w:rsidRPr="002242AF" w:rsidRDefault="00E00616" w:rsidP="00D76CD4">
            <w:pPr>
              <w:autoSpaceDE w:val="0"/>
              <w:jc w:val="both"/>
              <w:rPr>
                <w:rFonts w:ascii="Arial Narrow" w:hAnsi="Arial Narrow" w:cs="GillSans-Italic"/>
                <w:b/>
                <w:i/>
                <w:iCs/>
                <w:sz w:val="20"/>
                <w:szCs w:val="20"/>
              </w:rPr>
            </w:pPr>
          </w:p>
          <w:p w:rsidR="00E00616" w:rsidRPr="002242AF" w:rsidRDefault="00E00616" w:rsidP="00D76CD4">
            <w:pPr>
              <w:autoSpaceDE w:val="0"/>
              <w:jc w:val="both"/>
              <w:rPr>
                <w:rFonts w:ascii="Arial Narrow" w:hAnsi="Arial Narrow" w:cs="GillSans-Italic"/>
                <w:b/>
                <w:i/>
                <w:iCs/>
                <w:sz w:val="20"/>
                <w:szCs w:val="20"/>
              </w:rPr>
            </w:pPr>
            <w:r w:rsidRPr="002242AF">
              <w:rPr>
                <w:rFonts w:ascii="Arial Narrow" w:hAnsi="Arial Narrow" w:cs="GillSans-Italic"/>
                <w:b/>
                <w:i/>
                <w:iCs/>
                <w:sz w:val="20"/>
                <w:szCs w:val="20"/>
              </w:rPr>
              <w:t>a) El sentido de la expresión y apreciación plásticas en el jardín de niños.</w:t>
            </w:r>
          </w:p>
          <w:p w:rsidR="00E00616" w:rsidRPr="002242AF" w:rsidRDefault="00E00616" w:rsidP="00D76CD4">
            <w:pPr>
              <w:autoSpaceDE w:val="0"/>
              <w:jc w:val="both"/>
              <w:rPr>
                <w:rFonts w:ascii="Arial Narrow" w:hAnsi="Arial Narrow" w:cs="GillSans-Italic"/>
                <w:i/>
                <w:iCs/>
                <w:sz w:val="20"/>
                <w:szCs w:val="20"/>
              </w:rPr>
            </w:pPr>
          </w:p>
          <w:p w:rsidR="00E00616" w:rsidRPr="002242AF" w:rsidRDefault="00E00616" w:rsidP="00D76CD4">
            <w:pPr>
              <w:autoSpaceDE w:val="0"/>
              <w:jc w:val="both"/>
              <w:rPr>
                <w:rFonts w:ascii="Arial Narrow" w:hAnsi="Arial Narrow" w:cs="GillSans"/>
                <w:sz w:val="20"/>
                <w:szCs w:val="20"/>
              </w:rPr>
            </w:pPr>
            <w:r w:rsidRPr="002242AF">
              <w:rPr>
                <w:rFonts w:ascii="Arial Narrow" w:hAnsi="Arial Narrow" w:cs="GillSans"/>
                <w:b/>
                <w:sz w:val="20"/>
                <w:szCs w:val="20"/>
              </w:rPr>
              <w:t>1.</w:t>
            </w:r>
            <w:r w:rsidRPr="002242AF">
              <w:rPr>
                <w:rFonts w:ascii="Arial Narrow" w:hAnsi="Arial Narrow" w:cs="GillSans"/>
                <w:sz w:val="20"/>
                <w:szCs w:val="20"/>
              </w:rPr>
              <w:t xml:space="preserve"> En grupo, realizar una actividad plástica que permita experimentar algunas sensaciones semejantes a las de los niños cuando hacen sus primeros trazos o construcciones plásticas. Se puede partir de actividades como las siguientes:</w:t>
            </w:r>
          </w:p>
          <w:p w:rsidR="00E00616" w:rsidRPr="002242AF" w:rsidRDefault="00E00616" w:rsidP="00D76CD4">
            <w:pPr>
              <w:autoSpaceDE w:val="0"/>
              <w:jc w:val="both"/>
              <w:rPr>
                <w:rFonts w:ascii="Arial Narrow" w:hAnsi="Arial Narrow" w:cs="GillSans-Italic"/>
                <w:i/>
                <w:iCs/>
                <w:sz w:val="20"/>
                <w:szCs w:val="20"/>
              </w:rPr>
            </w:pPr>
          </w:p>
          <w:p w:rsidR="00E00616" w:rsidRPr="002242AF" w:rsidRDefault="00E00616" w:rsidP="00D76CD4">
            <w:pPr>
              <w:autoSpaceDE w:val="0"/>
              <w:jc w:val="both"/>
              <w:rPr>
                <w:rFonts w:ascii="Arial Narrow" w:hAnsi="Arial Narrow" w:cs="GillSans"/>
                <w:sz w:val="20"/>
                <w:szCs w:val="20"/>
              </w:rPr>
            </w:pPr>
            <w:r w:rsidRPr="002242AF">
              <w:rPr>
                <w:rFonts w:ascii="Arial Narrow" w:hAnsi="Arial Narrow" w:cs="GillSans-Italic"/>
                <w:i/>
                <w:iCs/>
                <w:sz w:val="20"/>
                <w:szCs w:val="20"/>
              </w:rPr>
              <w:t xml:space="preserve">a) </w:t>
            </w:r>
            <w:r w:rsidRPr="002242AF">
              <w:rPr>
                <w:rFonts w:ascii="Arial Narrow" w:hAnsi="Arial Narrow" w:cs="GillSans"/>
                <w:sz w:val="20"/>
                <w:szCs w:val="20"/>
              </w:rPr>
              <w:t>Elegir una pieza musical. Definir y organizar un espacio amplio para que cada uno raye en un pliego de papel bond, una hoja completa de periódico, un papel estraza, etcétera. Tener lápices de cera, plumones o gises de colores. Escuchar la música con mucha atención y garabatear en el espacio definido; la música guía la intensidad, continuidad y dirección de los trazos. Observar atentamente los garabatos y ver si se formó alguna figura; si es así, delinearla y colorearla. También pueden elegir cuatro o cinco espacios que no tengan una forma definida, llenarlos con distintos colores y observar el efecto visual a distancia.</w:t>
            </w:r>
          </w:p>
          <w:p w:rsidR="00E00616" w:rsidRPr="002242AF" w:rsidRDefault="00E00616" w:rsidP="00D76CD4">
            <w:pPr>
              <w:autoSpaceDE w:val="0"/>
              <w:jc w:val="both"/>
              <w:rPr>
                <w:rFonts w:ascii="Arial Narrow" w:hAnsi="Arial Narrow" w:cs="GillSans-Italic"/>
                <w:i/>
                <w:iCs/>
                <w:sz w:val="20"/>
                <w:szCs w:val="20"/>
              </w:rPr>
            </w:pPr>
          </w:p>
          <w:p w:rsidR="007F1748" w:rsidRPr="002242AF" w:rsidRDefault="00E00616" w:rsidP="007F1748">
            <w:pPr>
              <w:autoSpaceDE w:val="0"/>
              <w:jc w:val="both"/>
              <w:rPr>
                <w:rFonts w:ascii="Arial Narrow" w:hAnsi="Arial Narrow" w:cs="GillSans"/>
                <w:sz w:val="20"/>
                <w:szCs w:val="20"/>
              </w:rPr>
            </w:pPr>
            <w:r w:rsidRPr="002242AF">
              <w:rPr>
                <w:rFonts w:ascii="Arial Narrow" w:hAnsi="Arial Narrow" w:cs="GillSans-Italic"/>
                <w:i/>
                <w:iCs/>
                <w:sz w:val="20"/>
                <w:szCs w:val="20"/>
              </w:rPr>
              <w:t xml:space="preserve">b) </w:t>
            </w:r>
            <w:r w:rsidRPr="002242AF">
              <w:rPr>
                <w:rFonts w:ascii="Arial Narrow" w:hAnsi="Arial Narrow" w:cs="GillSans"/>
                <w:sz w:val="20"/>
                <w:szCs w:val="20"/>
              </w:rPr>
              <w:t xml:space="preserve">Reunir cajas de diferentes </w:t>
            </w:r>
            <w:r w:rsidRPr="002242AF">
              <w:rPr>
                <w:rFonts w:ascii="Arial Narrow" w:hAnsi="Arial Narrow" w:cs="GillSans"/>
                <w:sz w:val="20"/>
                <w:szCs w:val="20"/>
              </w:rPr>
              <w:lastRenderedPageBreak/>
              <w:t xml:space="preserve">tamaños, formas y consistencias. En equipo, construir, sin pegar las cajas, una torre o una pirámide lo más alta posible y sólida para que puedan observarla los otros equipos. En un segundo momento, hacer otra construcción con las cajas, puede ser la forma de algún objeto que conozcan o crear una forma nueva; en este caso sí pueden pegar las cajas. Después de observar todas las construcciones, comentar en grupo las dificultades y las sensaciones que pudieron experimentar en los dos </w:t>
            </w:r>
            <w:r w:rsidR="007F1748">
              <w:rPr>
                <w:rFonts w:ascii="Arial Narrow" w:hAnsi="Arial Narrow" w:cs="GillSans"/>
                <w:sz w:val="20"/>
                <w:szCs w:val="20"/>
              </w:rPr>
              <w:t>casos.</w:t>
            </w:r>
          </w:p>
        </w:tc>
        <w:tc>
          <w:tcPr>
            <w:tcW w:w="2340" w:type="dxa"/>
          </w:tcPr>
          <w:p w:rsidR="00E00616" w:rsidRPr="002242AF" w:rsidRDefault="00E00616" w:rsidP="00D76CD4">
            <w:pPr>
              <w:snapToGrid w:val="0"/>
              <w:rPr>
                <w:rFonts w:ascii="Arial Narrow" w:hAnsi="Arial Narrow"/>
                <w:sz w:val="20"/>
                <w:szCs w:val="20"/>
                <w:lang w:val="es-MX"/>
              </w:rPr>
            </w:pPr>
            <w:r w:rsidRPr="002242AF">
              <w:rPr>
                <w:rFonts w:ascii="Arial Narrow" w:hAnsi="Arial Narrow"/>
                <w:sz w:val="20"/>
                <w:szCs w:val="20"/>
                <w:lang w:val="es-MX"/>
              </w:rPr>
              <w:lastRenderedPageBreak/>
              <w:t>Comprender  el sentido formativo de  la  plástica en el jardín de niños</w:t>
            </w:r>
          </w:p>
          <w:p w:rsidR="00E00616" w:rsidRPr="002242AF" w:rsidRDefault="00E00616"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p>
        </w:tc>
        <w:tc>
          <w:tcPr>
            <w:tcW w:w="2160" w:type="dxa"/>
          </w:tcPr>
          <w:p w:rsidR="00E00616" w:rsidRPr="002242AF" w:rsidRDefault="00E00616" w:rsidP="00D76CD4">
            <w:pPr>
              <w:snapToGrid w:val="0"/>
              <w:rPr>
                <w:rFonts w:ascii="Arial Narrow" w:hAnsi="Arial Narrow"/>
                <w:sz w:val="20"/>
                <w:szCs w:val="20"/>
                <w:lang w:val="es-MX"/>
              </w:rPr>
            </w:pPr>
            <w:r w:rsidRPr="002242AF">
              <w:rPr>
                <w:rFonts w:ascii="Arial Narrow" w:hAnsi="Arial Narrow"/>
                <w:sz w:val="20"/>
                <w:szCs w:val="20"/>
                <w:lang w:val="es-MX"/>
              </w:rPr>
              <w:t xml:space="preserve"> Programa</w:t>
            </w: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p w:rsidR="00D94717" w:rsidRPr="002242AF" w:rsidRDefault="00D94717" w:rsidP="00D76CD4">
            <w:pPr>
              <w:snapToGrid w:val="0"/>
              <w:rPr>
                <w:rFonts w:ascii="Arial Narrow" w:hAnsi="Arial Narrow"/>
                <w:sz w:val="20"/>
                <w:szCs w:val="20"/>
                <w:lang w:val="es-MX"/>
              </w:rPr>
            </w:pPr>
          </w:p>
        </w:tc>
        <w:tc>
          <w:tcPr>
            <w:tcW w:w="1800" w:type="dxa"/>
          </w:tcPr>
          <w:p w:rsidR="00E00616" w:rsidRPr="002242AF" w:rsidRDefault="00D94717" w:rsidP="00D76CD4">
            <w:pPr>
              <w:rPr>
                <w:rFonts w:ascii="Arial Narrow" w:hAnsi="Arial Narrow"/>
                <w:sz w:val="20"/>
                <w:szCs w:val="20"/>
                <w:lang w:val="es-MX"/>
              </w:rPr>
            </w:pPr>
            <w:r w:rsidRPr="002242AF">
              <w:rPr>
                <w:rFonts w:ascii="Arial Narrow" w:hAnsi="Arial Narrow"/>
                <w:sz w:val="20"/>
                <w:szCs w:val="20"/>
                <w:lang w:val="es-MX"/>
              </w:rPr>
              <w:lastRenderedPageBreak/>
              <w:t>Pintura de cera o acuarelas</w:t>
            </w:r>
          </w:p>
          <w:p w:rsidR="00E00616" w:rsidRPr="002242AF" w:rsidRDefault="00E00616"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r w:rsidRPr="002242AF">
              <w:rPr>
                <w:rFonts w:ascii="Arial Narrow" w:hAnsi="Arial Narrow"/>
                <w:sz w:val="20"/>
                <w:szCs w:val="20"/>
                <w:lang w:val="es-MX"/>
              </w:rPr>
              <w:t>Construcción libre con cajas</w:t>
            </w:r>
          </w:p>
        </w:tc>
        <w:tc>
          <w:tcPr>
            <w:tcW w:w="2426" w:type="dxa"/>
          </w:tcPr>
          <w:p w:rsidR="00E00616" w:rsidRPr="002242AF" w:rsidRDefault="00E00616" w:rsidP="00D76CD4">
            <w:pPr>
              <w:snapToGrid w:val="0"/>
              <w:rPr>
                <w:rFonts w:ascii="Arial Narrow" w:hAnsi="Arial Narrow"/>
                <w:sz w:val="20"/>
                <w:szCs w:val="20"/>
                <w:lang w:val="es-MX"/>
              </w:rPr>
            </w:pPr>
            <w:r w:rsidRPr="002242AF">
              <w:rPr>
                <w:rFonts w:ascii="Arial Narrow" w:hAnsi="Arial Narrow"/>
                <w:sz w:val="20"/>
                <w:szCs w:val="20"/>
                <w:lang w:val="es-MX"/>
              </w:rPr>
              <w:t xml:space="preserve">Figuras con trazo  libre  </w:t>
            </w:r>
          </w:p>
          <w:p w:rsidR="00E00616" w:rsidRPr="002242AF" w:rsidRDefault="00E00616"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D94717" w:rsidRPr="002242AF" w:rsidRDefault="00D94717" w:rsidP="00D76CD4">
            <w:pPr>
              <w:rPr>
                <w:rFonts w:ascii="Arial Narrow" w:hAnsi="Arial Narrow"/>
                <w:sz w:val="20"/>
                <w:szCs w:val="20"/>
                <w:lang w:val="es-MX"/>
              </w:rPr>
            </w:pPr>
          </w:p>
          <w:p w:rsidR="00C61791" w:rsidRDefault="00C61791" w:rsidP="00D76CD4">
            <w:pPr>
              <w:rPr>
                <w:rFonts w:ascii="Arial Narrow" w:hAnsi="Arial Narrow"/>
                <w:sz w:val="20"/>
                <w:szCs w:val="20"/>
                <w:lang w:val="es-MX"/>
              </w:rPr>
            </w:pPr>
          </w:p>
          <w:p w:rsidR="00E00616" w:rsidRPr="002242AF" w:rsidRDefault="00E00616" w:rsidP="00D76CD4">
            <w:pPr>
              <w:rPr>
                <w:rFonts w:ascii="Arial Narrow" w:hAnsi="Arial Narrow"/>
                <w:sz w:val="20"/>
                <w:szCs w:val="20"/>
                <w:lang w:val="es-MX"/>
              </w:rPr>
            </w:pPr>
            <w:r w:rsidRPr="002242AF">
              <w:rPr>
                <w:rFonts w:ascii="Arial Narrow" w:hAnsi="Arial Narrow"/>
                <w:sz w:val="20"/>
                <w:szCs w:val="20"/>
                <w:lang w:val="es-MX"/>
              </w:rPr>
              <w:t>Construcción libre</w:t>
            </w:r>
          </w:p>
        </w:tc>
        <w:tc>
          <w:tcPr>
            <w:tcW w:w="1417" w:type="dxa"/>
          </w:tcPr>
          <w:p w:rsidR="00E00616" w:rsidRPr="002242AF" w:rsidRDefault="00E00616" w:rsidP="00D76CD4">
            <w:pPr>
              <w:rPr>
                <w:rFonts w:ascii="Arial Narrow" w:hAnsi="Arial Narrow" w:cs="Arial"/>
                <w:sz w:val="20"/>
                <w:szCs w:val="20"/>
              </w:rPr>
            </w:pPr>
            <w:r w:rsidRPr="002242AF">
              <w:rPr>
                <w:rFonts w:ascii="Arial Narrow" w:hAnsi="Arial Narrow" w:cs="Arial"/>
                <w:sz w:val="20"/>
                <w:szCs w:val="20"/>
              </w:rPr>
              <w:t>2</w:t>
            </w:r>
            <w:r w:rsidRPr="002242AF">
              <w:rPr>
                <w:rFonts w:ascii="Arial Narrow" w:hAnsi="Arial Narrow"/>
                <w:sz w:val="20"/>
                <w:szCs w:val="20"/>
              </w:rPr>
              <w:t>-5 Febrero</w:t>
            </w:r>
          </w:p>
        </w:tc>
        <w:tc>
          <w:tcPr>
            <w:tcW w:w="1737" w:type="dxa"/>
          </w:tcPr>
          <w:p w:rsidR="00E00616" w:rsidRPr="002242AF" w:rsidRDefault="00E00616" w:rsidP="00E00616">
            <w:pPr>
              <w:rPr>
                <w:rFonts w:ascii="Arial Narrow" w:hAnsi="Arial Narrow"/>
                <w:sz w:val="20"/>
                <w:szCs w:val="20"/>
                <w:lang w:val="es-MX"/>
              </w:rPr>
            </w:pPr>
            <w:r w:rsidRPr="002242AF">
              <w:rPr>
                <w:rFonts w:ascii="Arial Narrow" w:hAnsi="Arial Narrow"/>
                <w:sz w:val="20"/>
                <w:szCs w:val="20"/>
                <w:lang w:val="es-MX"/>
              </w:rPr>
              <w:t>Participación de equipo</w:t>
            </w:r>
          </w:p>
          <w:p w:rsidR="00E00616" w:rsidRPr="002242AF" w:rsidRDefault="00E00616" w:rsidP="00E00616">
            <w:pPr>
              <w:rPr>
                <w:rFonts w:ascii="Arial Narrow" w:hAnsi="Arial Narrow"/>
                <w:sz w:val="20"/>
                <w:szCs w:val="20"/>
                <w:lang w:val="es-MX"/>
              </w:rPr>
            </w:pPr>
            <w:r w:rsidRPr="002242AF">
              <w:rPr>
                <w:rFonts w:ascii="Arial Narrow" w:hAnsi="Arial Narrow"/>
                <w:sz w:val="20"/>
                <w:szCs w:val="20"/>
                <w:lang w:val="es-MX"/>
              </w:rPr>
              <w:t>Elaboración de  ficha de traba</w:t>
            </w:r>
            <w:r w:rsidR="00C61791">
              <w:rPr>
                <w:rFonts w:ascii="Arial Narrow" w:hAnsi="Arial Narrow"/>
                <w:sz w:val="20"/>
                <w:szCs w:val="20"/>
                <w:lang w:val="es-MX"/>
              </w:rPr>
              <w:t>jo</w:t>
            </w:r>
          </w:p>
        </w:tc>
      </w:tr>
      <w:tr w:rsidR="00D94717" w:rsidRPr="002242AF" w:rsidTr="00D76CD4">
        <w:tc>
          <w:tcPr>
            <w:tcW w:w="1080" w:type="dxa"/>
          </w:tcPr>
          <w:p w:rsidR="00D94717" w:rsidRPr="002242AF" w:rsidRDefault="00D94717" w:rsidP="00D76CD4">
            <w:pPr>
              <w:jc w:val="center"/>
              <w:rPr>
                <w:rFonts w:ascii="Arial Narrow" w:hAnsi="Arial Narrow"/>
                <w:sz w:val="20"/>
                <w:szCs w:val="20"/>
                <w:lang w:val="es-MX"/>
              </w:rPr>
            </w:pPr>
          </w:p>
          <w:p w:rsidR="00D94717" w:rsidRPr="002242AF" w:rsidRDefault="00D94717" w:rsidP="00D76CD4">
            <w:pPr>
              <w:jc w:val="center"/>
              <w:rPr>
                <w:rFonts w:ascii="Arial Narrow" w:hAnsi="Arial Narrow"/>
                <w:sz w:val="20"/>
                <w:szCs w:val="20"/>
                <w:lang w:val="es-MX"/>
              </w:rPr>
            </w:pPr>
          </w:p>
          <w:p w:rsidR="00D94717" w:rsidRPr="002242AF" w:rsidRDefault="00D94717" w:rsidP="00D76CD4">
            <w:pPr>
              <w:jc w:val="center"/>
              <w:rPr>
                <w:rFonts w:ascii="Arial Narrow" w:hAnsi="Arial Narrow"/>
                <w:sz w:val="20"/>
                <w:szCs w:val="20"/>
                <w:lang w:val="es-MX"/>
              </w:rPr>
            </w:pPr>
          </w:p>
          <w:p w:rsidR="00D94717" w:rsidRPr="002242AF" w:rsidRDefault="00D94717" w:rsidP="00D76CD4">
            <w:pPr>
              <w:jc w:val="center"/>
              <w:rPr>
                <w:rFonts w:ascii="Arial Narrow" w:hAnsi="Arial Narrow"/>
                <w:sz w:val="20"/>
                <w:szCs w:val="20"/>
                <w:lang w:val="es-MX"/>
              </w:rPr>
            </w:pPr>
          </w:p>
          <w:p w:rsidR="00D94717" w:rsidRPr="002242AF" w:rsidRDefault="00D94717" w:rsidP="00D76CD4">
            <w:pPr>
              <w:jc w:val="center"/>
              <w:rPr>
                <w:rFonts w:ascii="Arial Narrow" w:hAnsi="Arial Narrow"/>
                <w:sz w:val="20"/>
                <w:szCs w:val="20"/>
                <w:lang w:val="es-MX"/>
              </w:rPr>
            </w:pPr>
          </w:p>
          <w:p w:rsidR="00D94717" w:rsidRPr="002242AF" w:rsidRDefault="00D94717" w:rsidP="00D76CD4">
            <w:pPr>
              <w:jc w:val="center"/>
              <w:rPr>
                <w:rFonts w:ascii="Arial Narrow" w:hAnsi="Arial Narrow"/>
                <w:sz w:val="20"/>
                <w:szCs w:val="20"/>
                <w:lang w:val="es-MX"/>
              </w:rPr>
            </w:pPr>
          </w:p>
          <w:p w:rsidR="00D94717" w:rsidRPr="002242AF" w:rsidRDefault="00D94717" w:rsidP="00D76CD4">
            <w:pPr>
              <w:jc w:val="center"/>
              <w:rPr>
                <w:rFonts w:ascii="Arial Narrow" w:hAnsi="Arial Narrow"/>
                <w:sz w:val="20"/>
                <w:szCs w:val="20"/>
                <w:lang w:val="es-MX"/>
              </w:rPr>
            </w:pPr>
          </w:p>
          <w:p w:rsidR="00D94717" w:rsidRPr="002242AF" w:rsidRDefault="00D94717" w:rsidP="00D76CD4">
            <w:pPr>
              <w:jc w:val="center"/>
              <w:rPr>
                <w:rFonts w:ascii="Arial Narrow" w:hAnsi="Arial Narrow"/>
                <w:sz w:val="20"/>
                <w:szCs w:val="20"/>
                <w:lang w:val="es-MX"/>
              </w:rPr>
            </w:pPr>
          </w:p>
          <w:p w:rsidR="00D94717" w:rsidRPr="002242AF" w:rsidRDefault="00D94717" w:rsidP="00D76CD4">
            <w:pPr>
              <w:jc w:val="center"/>
              <w:rPr>
                <w:rFonts w:ascii="Arial Narrow" w:hAnsi="Arial Narrow"/>
                <w:sz w:val="20"/>
                <w:szCs w:val="20"/>
                <w:lang w:val="es-MX"/>
              </w:rPr>
            </w:pPr>
          </w:p>
          <w:p w:rsidR="00D94717" w:rsidRPr="002242AF" w:rsidRDefault="00D94717" w:rsidP="00D76CD4">
            <w:pPr>
              <w:jc w:val="center"/>
              <w:rPr>
                <w:rFonts w:ascii="Arial Narrow" w:hAnsi="Arial Narrow"/>
                <w:sz w:val="20"/>
                <w:szCs w:val="20"/>
                <w:lang w:val="es-MX"/>
              </w:rPr>
            </w:pPr>
          </w:p>
          <w:p w:rsidR="00D94717" w:rsidRPr="002242AF" w:rsidRDefault="00D94717" w:rsidP="00D76CD4">
            <w:pPr>
              <w:jc w:val="center"/>
              <w:rPr>
                <w:rFonts w:ascii="Arial Narrow" w:hAnsi="Arial Narrow"/>
                <w:sz w:val="20"/>
                <w:szCs w:val="20"/>
                <w:lang w:val="es-MX"/>
              </w:rPr>
            </w:pPr>
          </w:p>
          <w:p w:rsidR="00D94717" w:rsidRPr="002242AF" w:rsidRDefault="00D94717" w:rsidP="00D76CD4">
            <w:pPr>
              <w:jc w:val="center"/>
              <w:rPr>
                <w:rFonts w:ascii="Arial Narrow" w:hAnsi="Arial Narrow"/>
                <w:sz w:val="20"/>
                <w:szCs w:val="20"/>
                <w:lang w:val="es-MX"/>
              </w:rPr>
            </w:pPr>
          </w:p>
          <w:p w:rsidR="00D94717" w:rsidRPr="002242AF" w:rsidRDefault="00D94717" w:rsidP="00D76CD4">
            <w:pPr>
              <w:jc w:val="center"/>
              <w:rPr>
                <w:rFonts w:ascii="Arial Narrow" w:hAnsi="Arial Narrow"/>
                <w:sz w:val="20"/>
                <w:szCs w:val="20"/>
                <w:lang w:val="es-MX"/>
              </w:rPr>
            </w:pPr>
          </w:p>
          <w:p w:rsidR="00D94717" w:rsidRPr="002242AF" w:rsidRDefault="00D94717" w:rsidP="00D76CD4">
            <w:pPr>
              <w:jc w:val="center"/>
              <w:rPr>
                <w:rFonts w:ascii="Arial Narrow" w:hAnsi="Arial Narrow"/>
                <w:sz w:val="20"/>
                <w:szCs w:val="20"/>
                <w:lang w:val="es-MX"/>
              </w:rPr>
            </w:pPr>
          </w:p>
          <w:p w:rsidR="00D94717" w:rsidRPr="002242AF" w:rsidRDefault="00D94717" w:rsidP="00D76CD4">
            <w:pPr>
              <w:jc w:val="center"/>
              <w:rPr>
                <w:rFonts w:ascii="Arial Narrow" w:hAnsi="Arial Narrow"/>
                <w:sz w:val="20"/>
                <w:szCs w:val="20"/>
                <w:lang w:val="es-MX"/>
              </w:rPr>
            </w:pPr>
          </w:p>
        </w:tc>
        <w:tc>
          <w:tcPr>
            <w:tcW w:w="2322" w:type="dxa"/>
          </w:tcPr>
          <w:p w:rsidR="00D94717" w:rsidRPr="002242AF" w:rsidRDefault="00D94717" w:rsidP="00D76CD4">
            <w:pPr>
              <w:rPr>
                <w:rFonts w:ascii="Arial Narrow" w:hAnsi="Arial Narrow"/>
                <w:sz w:val="20"/>
                <w:szCs w:val="20"/>
                <w:lang w:val="es-MX"/>
              </w:rPr>
            </w:pPr>
          </w:p>
        </w:tc>
        <w:tc>
          <w:tcPr>
            <w:tcW w:w="2898" w:type="dxa"/>
          </w:tcPr>
          <w:p w:rsidR="00D94717" w:rsidRPr="002242AF" w:rsidRDefault="00D94717" w:rsidP="00D76CD4">
            <w:pPr>
              <w:autoSpaceDE w:val="0"/>
              <w:snapToGrid w:val="0"/>
              <w:rPr>
                <w:rFonts w:ascii="Arial Narrow" w:hAnsi="Arial Narrow" w:cs="GillSans"/>
                <w:sz w:val="20"/>
                <w:szCs w:val="20"/>
              </w:rPr>
            </w:pPr>
          </w:p>
          <w:p w:rsidR="00D94717" w:rsidRPr="002242AF" w:rsidRDefault="00D94717" w:rsidP="00D76CD4">
            <w:pPr>
              <w:autoSpaceDE w:val="0"/>
              <w:jc w:val="both"/>
              <w:rPr>
                <w:rFonts w:ascii="Arial Narrow" w:hAnsi="Arial Narrow" w:cs="GillSans"/>
                <w:sz w:val="20"/>
                <w:szCs w:val="20"/>
              </w:rPr>
            </w:pPr>
            <w:r w:rsidRPr="002242AF">
              <w:rPr>
                <w:rFonts w:ascii="Arial Narrow" w:hAnsi="Arial Narrow" w:cs="GillSans"/>
                <w:sz w:val="20"/>
                <w:szCs w:val="20"/>
              </w:rPr>
              <w:t xml:space="preserve">2. </w:t>
            </w:r>
            <w:r w:rsidRPr="002242AF">
              <w:rPr>
                <w:rFonts w:ascii="Arial Narrow" w:hAnsi="Arial Narrow" w:cs="GillSans"/>
                <w:i/>
                <w:sz w:val="20"/>
                <w:szCs w:val="20"/>
                <w:u w:val="single"/>
              </w:rPr>
              <w:t>Leer “Cuando los chicos construyen imágenes”, de Spravkin</w:t>
            </w:r>
            <w:r w:rsidRPr="002242AF">
              <w:rPr>
                <w:rFonts w:ascii="Arial Narrow" w:hAnsi="Arial Narrow" w:cs="GillSans"/>
                <w:sz w:val="20"/>
                <w:szCs w:val="20"/>
              </w:rPr>
              <w:t>. A partir de los argumentos de la autora y de lo que ya observaron en niños de diferentes edades, comentar en grupo las siguientes cuestiones:</w:t>
            </w:r>
          </w:p>
          <w:p w:rsidR="00D94717" w:rsidRPr="002242AF" w:rsidRDefault="00D94717" w:rsidP="00D76CD4">
            <w:pPr>
              <w:autoSpaceDE w:val="0"/>
              <w:jc w:val="both"/>
              <w:rPr>
                <w:rFonts w:ascii="Arial Narrow" w:hAnsi="Arial Narrow" w:cs="GillSans"/>
                <w:sz w:val="20"/>
                <w:szCs w:val="20"/>
              </w:rPr>
            </w:pPr>
            <w:r w:rsidRPr="002242AF">
              <w:rPr>
                <w:rFonts w:ascii="Arial Narrow" w:hAnsi="Arial Narrow" w:cs="GillSans"/>
                <w:sz w:val="20"/>
                <w:szCs w:val="20"/>
              </w:rPr>
              <w:t>• ¿Cómo surgen las primeras manifestaciones plásticas de los niños?</w:t>
            </w:r>
          </w:p>
          <w:p w:rsidR="00D94717" w:rsidRPr="002242AF" w:rsidRDefault="00D94717" w:rsidP="00D76CD4">
            <w:pPr>
              <w:autoSpaceDE w:val="0"/>
              <w:jc w:val="both"/>
              <w:rPr>
                <w:rFonts w:ascii="Arial Narrow" w:hAnsi="Arial Narrow" w:cs="GillSans"/>
                <w:sz w:val="20"/>
                <w:szCs w:val="20"/>
              </w:rPr>
            </w:pPr>
            <w:r w:rsidRPr="002242AF">
              <w:rPr>
                <w:rFonts w:ascii="Arial Narrow" w:hAnsi="Arial Narrow" w:cs="GillSans"/>
                <w:sz w:val="20"/>
                <w:szCs w:val="20"/>
              </w:rPr>
              <w:t>• ¿Qué significado tiene para el niño realizar producciones gráficas?</w:t>
            </w:r>
          </w:p>
          <w:p w:rsidR="00D94717" w:rsidRPr="002242AF" w:rsidRDefault="00D94717" w:rsidP="00D76CD4">
            <w:pPr>
              <w:autoSpaceDE w:val="0"/>
              <w:jc w:val="both"/>
              <w:rPr>
                <w:rFonts w:ascii="Arial Narrow" w:hAnsi="Arial Narrow" w:cs="GillSans"/>
                <w:sz w:val="20"/>
                <w:szCs w:val="20"/>
              </w:rPr>
            </w:pPr>
          </w:p>
          <w:p w:rsidR="00D94717" w:rsidRPr="002242AF" w:rsidRDefault="00D94717" w:rsidP="00D76CD4">
            <w:pPr>
              <w:autoSpaceDE w:val="0"/>
              <w:jc w:val="both"/>
              <w:rPr>
                <w:rFonts w:ascii="Arial Narrow" w:hAnsi="Arial Narrow" w:cs="GillSans"/>
                <w:sz w:val="20"/>
                <w:szCs w:val="20"/>
              </w:rPr>
            </w:pPr>
            <w:r w:rsidRPr="002242AF">
              <w:rPr>
                <w:rFonts w:ascii="Arial Narrow" w:hAnsi="Arial Narrow" w:cs="GillSans"/>
                <w:sz w:val="20"/>
                <w:szCs w:val="20"/>
              </w:rPr>
              <w:t>3. Tomando en cuenta la información registrada en el diario de observación y práctica docente, de manera individual elaborar un escrito donde expongan sus reflexiones en relación con los siguientes puntos:</w:t>
            </w:r>
          </w:p>
          <w:p w:rsidR="00D94717" w:rsidRPr="002242AF" w:rsidRDefault="00D94717" w:rsidP="00D76CD4">
            <w:pPr>
              <w:autoSpaceDE w:val="0"/>
              <w:jc w:val="both"/>
              <w:rPr>
                <w:rFonts w:ascii="Arial Narrow" w:hAnsi="Arial Narrow" w:cs="GillSans"/>
                <w:sz w:val="20"/>
                <w:szCs w:val="20"/>
              </w:rPr>
            </w:pPr>
            <w:r w:rsidRPr="002242AF">
              <w:rPr>
                <w:rFonts w:ascii="Arial Narrow" w:hAnsi="Arial Narrow" w:cs="GillSans"/>
                <w:sz w:val="20"/>
                <w:szCs w:val="20"/>
              </w:rPr>
              <w:lastRenderedPageBreak/>
              <w:t>• La forma como se promueve la expresión plástica de los niños en la educación preescolar.</w:t>
            </w:r>
          </w:p>
          <w:p w:rsidR="00D94717" w:rsidRPr="002242AF" w:rsidRDefault="00D94717" w:rsidP="00D76CD4">
            <w:pPr>
              <w:autoSpaceDE w:val="0"/>
              <w:jc w:val="both"/>
              <w:rPr>
                <w:rFonts w:ascii="Arial Narrow" w:hAnsi="Arial Narrow" w:cs="GillSans"/>
                <w:sz w:val="20"/>
                <w:szCs w:val="20"/>
              </w:rPr>
            </w:pPr>
            <w:r w:rsidRPr="002242AF">
              <w:rPr>
                <w:rFonts w:ascii="Arial Narrow" w:hAnsi="Arial Narrow" w:cs="GillSans"/>
                <w:sz w:val="20"/>
                <w:szCs w:val="20"/>
              </w:rPr>
              <w:t>• Las oportunidades que brinda la educación preescolar para que los niños aprecien obras plásticas.</w:t>
            </w:r>
          </w:p>
          <w:p w:rsidR="00D94717" w:rsidRPr="002242AF" w:rsidRDefault="00D94717" w:rsidP="00D76CD4">
            <w:pPr>
              <w:autoSpaceDE w:val="0"/>
              <w:jc w:val="both"/>
              <w:rPr>
                <w:rFonts w:ascii="Arial Narrow" w:hAnsi="Arial Narrow" w:cs="GillSans"/>
                <w:sz w:val="20"/>
                <w:szCs w:val="20"/>
              </w:rPr>
            </w:pPr>
            <w:r w:rsidRPr="002242AF">
              <w:rPr>
                <w:rFonts w:ascii="Arial Narrow" w:hAnsi="Arial Narrow" w:cs="GillSans"/>
                <w:sz w:val="20"/>
                <w:szCs w:val="20"/>
              </w:rPr>
              <w:t>• Las aportaciones que las actividades de expresión y apreciación plástica hacen a la formación de los niños.</w:t>
            </w:r>
          </w:p>
          <w:p w:rsidR="00D94717" w:rsidRPr="002242AF" w:rsidRDefault="00D94717" w:rsidP="00D76CD4">
            <w:pPr>
              <w:autoSpaceDE w:val="0"/>
              <w:jc w:val="both"/>
              <w:rPr>
                <w:rFonts w:ascii="Arial Narrow" w:hAnsi="Arial Narrow" w:cs="GillSans"/>
                <w:sz w:val="20"/>
                <w:szCs w:val="20"/>
              </w:rPr>
            </w:pPr>
          </w:p>
          <w:p w:rsidR="00D94717" w:rsidRPr="002242AF" w:rsidRDefault="00D94717" w:rsidP="00D76CD4">
            <w:pPr>
              <w:autoSpaceDE w:val="0"/>
              <w:jc w:val="both"/>
              <w:rPr>
                <w:rFonts w:ascii="Arial Narrow" w:hAnsi="Arial Narrow" w:cs="GillSans"/>
                <w:sz w:val="20"/>
                <w:szCs w:val="20"/>
              </w:rPr>
            </w:pPr>
            <w:r w:rsidRPr="002242AF">
              <w:rPr>
                <w:rFonts w:ascii="Arial Narrow" w:hAnsi="Arial Narrow" w:cs="GillSans"/>
                <w:sz w:val="20"/>
                <w:szCs w:val="20"/>
              </w:rPr>
              <w:t xml:space="preserve">4. Organizar equipos para leer uno de los siguientes textos: </w:t>
            </w:r>
          </w:p>
          <w:p w:rsidR="00D94717" w:rsidRPr="002242AF" w:rsidRDefault="00D94717" w:rsidP="00D76CD4">
            <w:pPr>
              <w:numPr>
                <w:ilvl w:val="0"/>
                <w:numId w:val="7"/>
              </w:numPr>
              <w:suppressAutoHyphens/>
              <w:autoSpaceDE w:val="0"/>
              <w:jc w:val="both"/>
              <w:rPr>
                <w:rFonts w:ascii="Arial Narrow" w:hAnsi="Arial Narrow" w:cs="GillSans"/>
                <w:sz w:val="20"/>
                <w:szCs w:val="20"/>
              </w:rPr>
            </w:pPr>
            <w:r w:rsidRPr="002242AF">
              <w:rPr>
                <w:rFonts w:ascii="Arial Narrow" w:hAnsi="Arial Narrow" w:cs="GillSans"/>
                <w:i/>
                <w:sz w:val="20"/>
                <w:szCs w:val="20"/>
                <w:u w:val="single"/>
              </w:rPr>
              <w:t>“El valor educativo de la expresión plástica en la educación infantil”,</w:t>
            </w:r>
            <w:r w:rsidRPr="002242AF">
              <w:rPr>
                <w:rFonts w:ascii="Arial Narrow" w:hAnsi="Arial Narrow" w:cs="GillSans"/>
                <w:sz w:val="20"/>
                <w:szCs w:val="20"/>
              </w:rPr>
              <w:t xml:space="preserve"> de Fosati y Segurado, </w:t>
            </w:r>
          </w:p>
          <w:p w:rsidR="00D94717" w:rsidRPr="002242AF" w:rsidRDefault="00D94717" w:rsidP="00D76CD4">
            <w:pPr>
              <w:numPr>
                <w:ilvl w:val="0"/>
                <w:numId w:val="7"/>
              </w:numPr>
              <w:suppressAutoHyphens/>
              <w:autoSpaceDE w:val="0"/>
              <w:jc w:val="both"/>
              <w:rPr>
                <w:rFonts w:ascii="Arial Narrow" w:hAnsi="Arial Narrow" w:cs="GillSans"/>
                <w:sz w:val="20"/>
                <w:szCs w:val="20"/>
              </w:rPr>
            </w:pPr>
            <w:r w:rsidRPr="002242AF">
              <w:rPr>
                <w:rFonts w:ascii="Arial Narrow" w:hAnsi="Arial Narrow" w:cs="GillSans"/>
                <w:i/>
                <w:sz w:val="20"/>
                <w:szCs w:val="20"/>
                <w:u w:val="single"/>
              </w:rPr>
              <w:t>“Introducción. Aportes y reflexiones en torno a la educación plástica”</w:t>
            </w:r>
            <w:r w:rsidRPr="002242AF">
              <w:rPr>
                <w:rFonts w:ascii="Arial Narrow" w:hAnsi="Arial Narrow" w:cs="GillSans"/>
                <w:sz w:val="20"/>
                <w:szCs w:val="20"/>
              </w:rPr>
              <w:t xml:space="preserve"> (pp. I a VII), de Spravkin, </w:t>
            </w:r>
          </w:p>
          <w:p w:rsidR="00D94717" w:rsidRPr="002242AF" w:rsidRDefault="00D94717" w:rsidP="00D76CD4">
            <w:pPr>
              <w:numPr>
                <w:ilvl w:val="0"/>
                <w:numId w:val="7"/>
              </w:numPr>
              <w:suppressAutoHyphens/>
              <w:autoSpaceDE w:val="0"/>
              <w:jc w:val="both"/>
              <w:rPr>
                <w:rFonts w:ascii="Arial Narrow" w:hAnsi="Arial Narrow" w:cs="GillSans"/>
                <w:sz w:val="20"/>
                <w:szCs w:val="20"/>
              </w:rPr>
            </w:pPr>
            <w:r w:rsidRPr="002242AF">
              <w:rPr>
                <w:rFonts w:ascii="Arial Narrow" w:hAnsi="Arial Narrow" w:cs="GillSans"/>
                <w:sz w:val="20"/>
                <w:szCs w:val="20"/>
              </w:rPr>
              <w:t xml:space="preserve">y los dos primeros apartados de </w:t>
            </w:r>
            <w:r w:rsidRPr="002242AF">
              <w:rPr>
                <w:rFonts w:ascii="Arial Narrow" w:hAnsi="Arial Narrow" w:cs="GillSans"/>
                <w:i/>
                <w:sz w:val="20"/>
                <w:szCs w:val="20"/>
                <w:u w:val="single"/>
              </w:rPr>
              <w:t>“Hacia una pedagogía de la creatividad”,</w:t>
            </w:r>
            <w:r w:rsidRPr="002242AF">
              <w:rPr>
                <w:rFonts w:ascii="Arial Narrow" w:hAnsi="Arial Narrow" w:cs="GillSans"/>
                <w:sz w:val="20"/>
                <w:szCs w:val="20"/>
              </w:rPr>
              <w:t xml:space="preserve"> de </w:t>
            </w:r>
            <w:proofErr w:type="spellStart"/>
            <w:r w:rsidRPr="002242AF">
              <w:rPr>
                <w:rFonts w:ascii="Arial Narrow" w:hAnsi="Arial Narrow" w:cs="GillSans"/>
                <w:sz w:val="20"/>
                <w:szCs w:val="20"/>
              </w:rPr>
              <w:t>Nun</w:t>
            </w:r>
            <w:proofErr w:type="spellEnd"/>
            <w:r w:rsidRPr="002242AF">
              <w:rPr>
                <w:rFonts w:ascii="Arial Narrow" w:hAnsi="Arial Narrow" w:cs="GillSans"/>
                <w:sz w:val="20"/>
                <w:szCs w:val="20"/>
              </w:rPr>
              <w:t xml:space="preserve"> de Negro.</w:t>
            </w:r>
          </w:p>
          <w:p w:rsidR="00D94717" w:rsidRPr="002242AF" w:rsidRDefault="00D94717" w:rsidP="00D76CD4">
            <w:pPr>
              <w:autoSpaceDE w:val="0"/>
              <w:jc w:val="both"/>
              <w:rPr>
                <w:rFonts w:ascii="Arial Narrow" w:hAnsi="Arial Narrow" w:cs="GillSans"/>
                <w:sz w:val="20"/>
                <w:szCs w:val="20"/>
              </w:rPr>
            </w:pPr>
          </w:p>
          <w:p w:rsidR="00D94717" w:rsidRPr="002242AF" w:rsidRDefault="00D94717" w:rsidP="00D76CD4">
            <w:pPr>
              <w:autoSpaceDE w:val="0"/>
              <w:jc w:val="both"/>
              <w:rPr>
                <w:rFonts w:ascii="Arial Narrow" w:hAnsi="Arial Narrow" w:cs="GillSans"/>
                <w:sz w:val="20"/>
                <w:szCs w:val="20"/>
              </w:rPr>
            </w:pPr>
            <w:r w:rsidRPr="002242AF">
              <w:rPr>
                <w:rFonts w:ascii="Arial Narrow" w:hAnsi="Arial Narrow" w:cs="GillSans"/>
                <w:sz w:val="20"/>
                <w:szCs w:val="20"/>
              </w:rPr>
              <w:t>A partir del texto leído realizar las siguientes actividades:</w:t>
            </w:r>
          </w:p>
          <w:p w:rsidR="00D94717" w:rsidRPr="002242AF" w:rsidRDefault="00D94717" w:rsidP="00D76CD4">
            <w:pPr>
              <w:autoSpaceDE w:val="0"/>
              <w:jc w:val="both"/>
              <w:rPr>
                <w:rFonts w:ascii="Arial Narrow" w:hAnsi="Arial Narrow" w:cs="GillSans"/>
                <w:sz w:val="20"/>
                <w:szCs w:val="20"/>
              </w:rPr>
            </w:pPr>
            <w:r w:rsidRPr="002242AF">
              <w:rPr>
                <w:rFonts w:ascii="Arial Narrow" w:hAnsi="Arial Narrow" w:cs="GillSans-Italic"/>
                <w:i/>
                <w:iCs/>
                <w:sz w:val="20"/>
                <w:szCs w:val="20"/>
              </w:rPr>
              <w:t xml:space="preserve">a) </w:t>
            </w:r>
            <w:r w:rsidRPr="002242AF">
              <w:rPr>
                <w:rFonts w:ascii="Arial Narrow" w:hAnsi="Arial Narrow" w:cs="GillSans"/>
                <w:sz w:val="20"/>
                <w:szCs w:val="20"/>
              </w:rPr>
              <w:t>Discutir los planteamientos de la autora (o las autoras, según el caso) acerca del valor formativo de la expresión y apreciación plásticas en educación preescolar.</w:t>
            </w:r>
          </w:p>
          <w:p w:rsidR="00D94717" w:rsidRPr="002242AF" w:rsidRDefault="00D94717" w:rsidP="00D76CD4">
            <w:pPr>
              <w:autoSpaceDE w:val="0"/>
              <w:jc w:val="both"/>
              <w:rPr>
                <w:rFonts w:ascii="Arial Narrow" w:hAnsi="Arial Narrow" w:cs="GillSans"/>
                <w:sz w:val="20"/>
                <w:szCs w:val="20"/>
              </w:rPr>
            </w:pPr>
          </w:p>
          <w:p w:rsidR="00D94717" w:rsidRPr="002242AF" w:rsidRDefault="00D94717" w:rsidP="00D76CD4">
            <w:pPr>
              <w:autoSpaceDE w:val="0"/>
              <w:snapToGrid w:val="0"/>
              <w:rPr>
                <w:rFonts w:ascii="Arial Narrow" w:hAnsi="Arial Narrow" w:cs="GillSans"/>
                <w:sz w:val="20"/>
                <w:szCs w:val="20"/>
              </w:rPr>
            </w:pPr>
            <w:r w:rsidRPr="002242AF">
              <w:rPr>
                <w:rFonts w:ascii="Arial Narrow" w:hAnsi="Arial Narrow" w:cs="GillSans-Italic"/>
                <w:i/>
                <w:iCs/>
                <w:sz w:val="20"/>
                <w:szCs w:val="20"/>
              </w:rPr>
              <w:t xml:space="preserve">b) </w:t>
            </w:r>
            <w:r w:rsidRPr="002242AF">
              <w:rPr>
                <w:rFonts w:ascii="Arial Narrow" w:hAnsi="Arial Narrow" w:cs="GillSans"/>
                <w:sz w:val="20"/>
                <w:szCs w:val="20"/>
              </w:rPr>
              <w:t>Contrastar las ideas del autor con el escrito elaborado en la actividad 3, e identificar coincidencias y diferencias entre lo que se hace y lo que debe hacerse en relación con la expresión y apreciación plásticas en el jardín de niños.</w:t>
            </w:r>
          </w:p>
          <w:p w:rsidR="00D94717" w:rsidRPr="002242AF" w:rsidRDefault="00D94717" w:rsidP="00D76CD4">
            <w:pPr>
              <w:autoSpaceDE w:val="0"/>
              <w:snapToGrid w:val="0"/>
              <w:rPr>
                <w:rFonts w:ascii="Arial Narrow" w:hAnsi="Arial Narrow" w:cs="GillSans"/>
                <w:sz w:val="20"/>
                <w:szCs w:val="20"/>
              </w:rPr>
            </w:pPr>
          </w:p>
          <w:p w:rsidR="00D94717" w:rsidRPr="002242AF" w:rsidRDefault="00D94717" w:rsidP="00D76CD4">
            <w:pPr>
              <w:autoSpaceDE w:val="0"/>
              <w:snapToGrid w:val="0"/>
              <w:rPr>
                <w:rFonts w:ascii="Arial Narrow" w:hAnsi="Arial Narrow" w:cs="GillSans"/>
                <w:sz w:val="20"/>
                <w:szCs w:val="20"/>
              </w:rPr>
            </w:pPr>
          </w:p>
          <w:p w:rsidR="00D94717" w:rsidRPr="002242AF" w:rsidRDefault="00D94717" w:rsidP="00D76CD4">
            <w:pPr>
              <w:autoSpaceDE w:val="0"/>
              <w:snapToGrid w:val="0"/>
              <w:rPr>
                <w:rFonts w:ascii="Arial Narrow" w:hAnsi="Arial Narrow" w:cs="GillSans"/>
                <w:sz w:val="20"/>
                <w:szCs w:val="20"/>
              </w:rPr>
            </w:pPr>
          </w:p>
          <w:p w:rsidR="00D94717" w:rsidRPr="002242AF" w:rsidRDefault="00D94717" w:rsidP="006A133C">
            <w:pPr>
              <w:autoSpaceDE w:val="0"/>
              <w:snapToGrid w:val="0"/>
              <w:rPr>
                <w:rFonts w:ascii="Arial Narrow" w:hAnsi="Arial Narrow" w:cs="GillSans"/>
                <w:sz w:val="20"/>
                <w:szCs w:val="20"/>
              </w:rPr>
            </w:pPr>
          </w:p>
          <w:p w:rsidR="00D94717" w:rsidRPr="002242AF" w:rsidRDefault="00D94717" w:rsidP="00D76CD4">
            <w:pPr>
              <w:autoSpaceDE w:val="0"/>
              <w:rPr>
                <w:rFonts w:ascii="Arial Narrow" w:hAnsi="Arial Narrow" w:cs="GillSans-Italic"/>
                <w:i/>
                <w:iCs/>
                <w:sz w:val="20"/>
                <w:szCs w:val="20"/>
              </w:rPr>
            </w:pPr>
          </w:p>
          <w:p w:rsidR="00D94717" w:rsidRPr="002242AF" w:rsidRDefault="00D94717" w:rsidP="00D76CD4">
            <w:pPr>
              <w:autoSpaceDE w:val="0"/>
              <w:rPr>
                <w:rFonts w:ascii="Arial Narrow" w:hAnsi="Arial Narrow" w:cs="GillSans"/>
                <w:sz w:val="20"/>
                <w:szCs w:val="20"/>
              </w:rPr>
            </w:pPr>
          </w:p>
          <w:p w:rsidR="00D94717" w:rsidRPr="002242AF" w:rsidRDefault="00D94717" w:rsidP="00D76CD4">
            <w:pPr>
              <w:autoSpaceDE w:val="0"/>
              <w:rPr>
                <w:rFonts w:ascii="Arial Narrow" w:hAnsi="Arial Narrow" w:cs="GillSans"/>
                <w:sz w:val="20"/>
                <w:szCs w:val="20"/>
              </w:rPr>
            </w:pPr>
            <w:r w:rsidRPr="002242AF">
              <w:rPr>
                <w:rFonts w:ascii="Arial Narrow" w:hAnsi="Arial Narrow" w:cs="GillSans"/>
                <w:sz w:val="20"/>
                <w:szCs w:val="20"/>
              </w:rPr>
              <w:t>.</w:t>
            </w:r>
          </w:p>
        </w:tc>
        <w:tc>
          <w:tcPr>
            <w:tcW w:w="2340" w:type="dxa"/>
          </w:tcPr>
          <w:p w:rsidR="00D94717" w:rsidRPr="002242AF" w:rsidRDefault="00C61791" w:rsidP="00D76CD4">
            <w:pPr>
              <w:rPr>
                <w:rFonts w:ascii="Arial Narrow" w:hAnsi="Arial Narrow"/>
                <w:sz w:val="20"/>
                <w:szCs w:val="20"/>
                <w:lang w:val="es-MX"/>
              </w:rPr>
            </w:pPr>
            <w:r>
              <w:rPr>
                <w:rFonts w:ascii="Arial Narrow" w:hAnsi="Arial Narrow"/>
                <w:sz w:val="20"/>
                <w:szCs w:val="20"/>
                <w:lang w:val="es-MX"/>
              </w:rPr>
              <w:lastRenderedPageBreak/>
              <w:t>Reflexionar sobre la importancia de promover la expresión plástica en preescolar</w:t>
            </w:r>
          </w:p>
        </w:tc>
        <w:tc>
          <w:tcPr>
            <w:tcW w:w="2160" w:type="dxa"/>
          </w:tcPr>
          <w:p w:rsidR="00D94717" w:rsidRPr="002242AF" w:rsidRDefault="00D94717" w:rsidP="00D76CD4">
            <w:pPr>
              <w:snapToGrid w:val="0"/>
              <w:rPr>
                <w:rFonts w:ascii="Arial Narrow" w:hAnsi="Arial Narrow"/>
                <w:sz w:val="20"/>
                <w:szCs w:val="20"/>
                <w:lang w:val="es-MX"/>
              </w:rPr>
            </w:pPr>
            <w:r w:rsidRPr="002242AF">
              <w:rPr>
                <w:rFonts w:ascii="Arial Narrow" w:hAnsi="Arial Narrow"/>
                <w:sz w:val="20"/>
                <w:szCs w:val="20"/>
                <w:lang w:val="es-MX"/>
              </w:rPr>
              <w:t>Lectura  del programa de Mariana Spravkin Cuando los chicos construyen imágenes</w:t>
            </w:r>
          </w:p>
        </w:tc>
        <w:tc>
          <w:tcPr>
            <w:tcW w:w="1800" w:type="dxa"/>
          </w:tcPr>
          <w:p w:rsidR="00D94717" w:rsidRDefault="00D94717" w:rsidP="00D76CD4">
            <w:pPr>
              <w:snapToGrid w:val="0"/>
              <w:rPr>
                <w:rFonts w:ascii="Arial Narrow" w:hAnsi="Arial Narrow"/>
                <w:sz w:val="20"/>
                <w:szCs w:val="20"/>
                <w:lang w:val="es-MX"/>
              </w:rPr>
            </w:pPr>
            <w:r w:rsidRPr="002242AF">
              <w:rPr>
                <w:rFonts w:ascii="Arial Narrow" w:hAnsi="Arial Narrow"/>
                <w:sz w:val="20"/>
                <w:szCs w:val="20"/>
                <w:lang w:val="es-MX"/>
              </w:rPr>
              <w:t>Lectura de comprensión y análisis</w:t>
            </w: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Pr="002242AF" w:rsidRDefault="002440BA" w:rsidP="00D76CD4">
            <w:pPr>
              <w:snapToGrid w:val="0"/>
              <w:rPr>
                <w:rFonts w:ascii="Arial Narrow" w:hAnsi="Arial Narrow"/>
                <w:sz w:val="20"/>
                <w:szCs w:val="20"/>
                <w:lang w:val="es-MX"/>
              </w:rPr>
            </w:pPr>
          </w:p>
        </w:tc>
        <w:tc>
          <w:tcPr>
            <w:tcW w:w="2426" w:type="dxa"/>
          </w:tcPr>
          <w:p w:rsidR="00D94717" w:rsidRDefault="00D94717" w:rsidP="00D76CD4">
            <w:pPr>
              <w:snapToGrid w:val="0"/>
              <w:rPr>
                <w:rFonts w:ascii="Arial Narrow" w:hAnsi="Arial Narrow"/>
                <w:sz w:val="20"/>
                <w:szCs w:val="20"/>
                <w:lang w:val="es-MX"/>
              </w:rPr>
            </w:pPr>
            <w:r w:rsidRPr="002242AF">
              <w:rPr>
                <w:rFonts w:ascii="Arial Narrow" w:hAnsi="Arial Narrow"/>
                <w:sz w:val="20"/>
                <w:szCs w:val="20"/>
                <w:lang w:val="es-MX"/>
              </w:rPr>
              <w:lastRenderedPageBreak/>
              <w:t xml:space="preserve"> Síntesis de  la lectura</w:t>
            </w:r>
          </w:p>
          <w:p w:rsidR="00C61791" w:rsidRPr="002242AF" w:rsidRDefault="00C61791" w:rsidP="00D76CD4">
            <w:pPr>
              <w:snapToGrid w:val="0"/>
              <w:rPr>
                <w:rFonts w:ascii="Arial Narrow" w:hAnsi="Arial Narrow"/>
                <w:sz w:val="20"/>
                <w:szCs w:val="20"/>
                <w:lang w:val="es-MX"/>
              </w:rPr>
            </w:pPr>
            <w:r>
              <w:rPr>
                <w:rFonts w:ascii="Arial Narrow" w:hAnsi="Arial Narrow"/>
                <w:sz w:val="20"/>
                <w:szCs w:val="20"/>
                <w:lang w:val="es-MX"/>
              </w:rPr>
              <w:t>Fichas de resumen de los textos</w:t>
            </w:r>
            <w:r w:rsidR="00671D67">
              <w:rPr>
                <w:rFonts w:ascii="Arial Narrow" w:hAnsi="Arial Narrow"/>
                <w:sz w:val="20"/>
                <w:szCs w:val="20"/>
                <w:lang w:val="es-MX"/>
              </w:rPr>
              <w:t xml:space="preserve"> y glosario</w:t>
            </w:r>
          </w:p>
        </w:tc>
        <w:tc>
          <w:tcPr>
            <w:tcW w:w="1417" w:type="dxa"/>
          </w:tcPr>
          <w:p w:rsidR="00D94717" w:rsidRPr="002242AF" w:rsidRDefault="00D94717" w:rsidP="00D76CD4">
            <w:pPr>
              <w:rPr>
                <w:rFonts w:ascii="Arial Narrow" w:hAnsi="Arial Narrow" w:cs="Arial"/>
                <w:sz w:val="20"/>
                <w:szCs w:val="20"/>
              </w:rPr>
            </w:pPr>
          </w:p>
        </w:tc>
        <w:tc>
          <w:tcPr>
            <w:tcW w:w="1737" w:type="dxa"/>
          </w:tcPr>
          <w:p w:rsidR="00D94717" w:rsidRPr="002242AF" w:rsidRDefault="00D94717" w:rsidP="00D94717">
            <w:pPr>
              <w:rPr>
                <w:rFonts w:ascii="Arial Narrow" w:hAnsi="Arial Narrow"/>
                <w:sz w:val="20"/>
                <w:szCs w:val="20"/>
                <w:lang w:val="es-MX"/>
              </w:rPr>
            </w:pPr>
            <w:r w:rsidRPr="002242AF">
              <w:rPr>
                <w:rFonts w:ascii="Arial Narrow" w:hAnsi="Arial Narrow"/>
                <w:sz w:val="20"/>
                <w:szCs w:val="20"/>
                <w:lang w:val="es-MX"/>
              </w:rPr>
              <w:t>Síntesis</w:t>
            </w:r>
          </w:p>
          <w:p w:rsidR="00D94717" w:rsidRPr="002242AF" w:rsidRDefault="00D94717" w:rsidP="00D94717">
            <w:pPr>
              <w:rPr>
                <w:rFonts w:ascii="Arial Narrow" w:hAnsi="Arial Narrow"/>
                <w:sz w:val="20"/>
                <w:szCs w:val="20"/>
                <w:lang w:val="es-MX"/>
              </w:rPr>
            </w:pPr>
            <w:r w:rsidRPr="002242AF">
              <w:rPr>
                <w:rFonts w:ascii="Arial Narrow" w:hAnsi="Arial Narrow"/>
                <w:sz w:val="20"/>
                <w:szCs w:val="20"/>
                <w:lang w:val="es-MX"/>
              </w:rPr>
              <w:t>-Participación individual</w:t>
            </w:r>
          </w:p>
          <w:p w:rsidR="00D94717" w:rsidRPr="002242AF" w:rsidRDefault="00D94717" w:rsidP="00D94717">
            <w:pPr>
              <w:rPr>
                <w:rFonts w:ascii="Arial Narrow" w:hAnsi="Arial Narrow"/>
                <w:sz w:val="20"/>
                <w:szCs w:val="20"/>
                <w:lang w:val="es-MX"/>
              </w:rPr>
            </w:pPr>
            <w:r w:rsidRPr="002242AF">
              <w:rPr>
                <w:rFonts w:ascii="Arial Narrow" w:hAnsi="Arial Narrow"/>
                <w:sz w:val="20"/>
                <w:szCs w:val="20"/>
                <w:lang w:val="es-MX"/>
              </w:rPr>
              <w:t xml:space="preserve">-Revisión de actividades </w:t>
            </w:r>
          </w:p>
          <w:p w:rsidR="00D94717" w:rsidRDefault="00D94717" w:rsidP="00D94717">
            <w:pPr>
              <w:rPr>
                <w:rFonts w:ascii="Arial Narrow" w:hAnsi="Arial Narrow"/>
                <w:sz w:val="20"/>
                <w:szCs w:val="20"/>
                <w:lang w:val="es-MX"/>
              </w:rPr>
            </w:pPr>
            <w:r w:rsidRPr="002242AF">
              <w:rPr>
                <w:rFonts w:ascii="Arial Narrow" w:hAnsi="Arial Narrow"/>
                <w:sz w:val="20"/>
                <w:szCs w:val="20"/>
                <w:lang w:val="es-MX"/>
              </w:rPr>
              <w:t>-Elaboración de fichas por equipos</w:t>
            </w:r>
          </w:p>
          <w:p w:rsidR="00C61791" w:rsidRDefault="00C61791" w:rsidP="00D94717">
            <w:pPr>
              <w:rPr>
                <w:rFonts w:ascii="Arial Narrow" w:hAnsi="Arial Narrow"/>
                <w:sz w:val="20"/>
                <w:szCs w:val="20"/>
                <w:lang w:val="es-MX"/>
              </w:rPr>
            </w:pPr>
            <w:r>
              <w:rPr>
                <w:rFonts w:ascii="Arial Narrow" w:hAnsi="Arial Narrow"/>
                <w:sz w:val="20"/>
                <w:szCs w:val="20"/>
                <w:lang w:val="es-MX"/>
              </w:rPr>
              <w:t>Fichas de resumen</w:t>
            </w:r>
          </w:p>
          <w:p w:rsidR="00671D67" w:rsidRPr="002242AF" w:rsidRDefault="00671D67" w:rsidP="00D94717">
            <w:pPr>
              <w:rPr>
                <w:rFonts w:ascii="Arial Narrow" w:hAnsi="Arial Narrow"/>
                <w:sz w:val="20"/>
                <w:szCs w:val="20"/>
                <w:lang w:val="es-MX"/>
              </w:rPr>
            </w:pPr>
            <w:r>
              <w:rPr>
                <w:rFonts w:ascii="Arial Narrow" w:hAnsi="Arial Narrow"/>
                <w:sz w:val="20"/>
                <w:szCs w:val="20"/>
                <w:lang w:val="es-MX"/>
              </w:rPr>
              <w:t>Glosario</w:t>
            </w:r>
          </w:p>
        </w:tc>
      </w:tr>
      <w:tr w:rsidR="006A133C" w:rsidRPr="002242AF" w:rsidTr="00D76CD4">
        <w:tc>
          <w:tcPr>
            <w:tcW w:w="1080" w:type="dxa"/>
          </w:tcPr>
          <w:p w:rsidR="006A133C" w:rsidRPr="002242AF" w:rsidRDefault="006A133C" w:rsidP="00D76CD4">
            <w:pPr>
              <w:rPr>
                <w:rFonts w:ascii="Arial Narrow" w:hAnsi="Arial Narrow"/>
                <w:b/>
                <w:sz w:val="20"/>
                <w:szCs w:val="20"/>
                <w:lang w:val="es-MX"/>
              </w:rPr>
            </w:pPr>
          </w:p>
          <w:p w:rsidR="003A43CD" w:rsidRPr="002242AF" w:rsidRDefault="00341EB5" w:rsidP="00D76CD4">
            <w:pPr>
              <w:rPr>
                <w:rFonts w:ascii="Arial Narrow" w:hAnsi="Arial Narrow"/>
                <w:b/>
                <w:sz w:val="20"/>
                <w:szCs w:val="20"/>
                <w:lang w:val="es-MX"/>
              </w:rPr>
            </w:pPr>
            <w:r>
              <w:rPr>
                <w:rFonts w:ascii="Arial Narrow" w:hAnsi="Arial Narrow"/>
                <w:b/>
                <w:sz w:val="20"/>
                <w:szCs w:val="20"/>
                <w:lang w:val="es-MX"/>
              </w:rPr>
              <w:t>I</w:t>
            </w:r>
          </w:p>
          <w:p w:rsidR="006A133C" w:rsidRPr="002242AF" w:rsidRDefault="006A133C" w:rsidP="00D76CD4">
            <w:pPr>
              <w:rPr>
                <w:rFonts w:ascii="Arial Narrow" w:hAnsi="Arial Narrow"/>
                <w:b/>
                <w:sz w:val="20"/>
                <w:szCs w:val="20"/>
                <w:lang w:val="es-MX"/>
              </w:rPr>
            </w:pPr>
          </w:p>
          <w:p w:rsidR="006A133C" w:rsidRPr="002242AF" w:rsidRDefault="006A133C" w:rsidP="00D76CD4">
            <w:pPr>
              <w:rPr>
                <w:rFonts w:ascii="Arial Narrow" w:hAnsi="Arial Narrow"/>
                <w:b/>
                <w:sz w:val="20"/>
                <w:szCs w:val="20"/>
                <w:lang w:val="es-MX"/>
              </w:rPr>
            </w:pPr>
          </w:p>
          <w:p w:rsidR="006A133C" w:rsidRPr="002242AF" w:rsidRDefault="006A133C" w:rsidP="00D76CD4">
            <w:pPr>
              <w:rPr>
                <w:rFonts w:ascii="Arial Narrow" w:hAnsi="Arial Narrow"/>
                <w:b/>
                <w:sz w:val="20"/>
                <w:szCs w:val="20"/>
                <w:lang w:val="es-MX"/>
              </w:rPr>
            </w:pPr>
          </w:p>
          <w:p w:rsidR="006A133C" w:rsidRPr="002242AF" w:rsidRDefault="006A133C" w:rsidP="00D76CD4">
            <w:pPr>
              <w:rPr>
                <w:rFonts w:ascii="Arial Narrow" w:hAnsi="Arial Narrow"/>
                <w:b/>
                <w:sz w:val="20"/>
                <w:szCs w:val="20"/>
                <w:lang w:val="es-MX"/>
              </w:rPr>
            </w:pPr>
          </w:p>
          <w:p w:rsidR="006A133C" w:rsidRPr="002242AF" w:rsidRDefault="006A133C" w:rsidP="00D76CD4">
            <w:pPr>
              <w:rPr>
                <w:rFonts w:ascii="Arial Narrow" w:hAnsi="Arial Narrow"/>
                <w:b/>
                <w:sz w:val="20"/>
                <w:szCs w:val="20"/>
                <w:lang w:val="es-MX"/>
              </w:rPr>
            </w:pPr>
          </w:p>
          <w:p w:rsidR="006A133C" w:rsidRPr="002242AF" w:rsidRDefault="006A133C" w:rsidP="00D76CD4">
            <w:pPr>
              <w:rPr>
                <w:rFonts w:ascii="Arial Narrow" w:hAnsi="Arial Narrow"/>
                <w:b/>
                <w:sz w:val="20"/>
                <w:szCs w:val="20"/>
                <w:lang w:val="es-MX"/>
              </w:rPr>
            </w:pPr>
          </w:p>
          <w:p w:rsidR="006A133C" w:rsidRPr="002242AF" w:rsidRDefault="006A133C" w:rsidP="00D76CD4">
            <w:pPr>
              <w:rPr>
                <w:rFonts w:ascii="Arial Narrow" w:hAnsi="Arial Narrow"/>
                <w:b/>
                <w:sz w:val="20"/>
                <w:szCs w:val="20"/>
                <w:lang w:val="es-MX"/>
              </w:rPr>
            </w:pPr>
          </w:p>
          <w:p w:rsidR="006A133C" w:rsidRPr="002242AF" w:rsidRDefault="006A133C" w:rsidP="00736180">
            <w:pPr>
              <w:tabs>
                <w:tab w:val="left" w:pos="854"/>
              </w:tabs>
              <w:rPr>
                <w:rFonts w:ascii="Arial Narrow" w:hAnsi="Arial Narrow"/>
                <w:b/>
                <w:sz w:val="20"/>
                <w:szCs w:val="20"/>
                <w:lang w:val="es-MX"/>
              </w:rPr>
            </w:pPr>
            <w:r w:rsidRPr="002242AF">
              <w:rPr>
                <w:rFonts w:ascii="Arial Narrow" w:hAnsi="Arial Narrow"/>
                <w:b/>
                <w:sz w:val="20"/>
                <w:szCs w:val="20"/>
                <w:lang w:val="es-MX"/>
              </w:rPr>
              <w:tab/>
            </w:r>
          </w:p>
          <w:p w:rsidR="006A133C" w:rsidRPr="002242AF" w:rsidRDefault="006A133C" w:rsidP="00D76CD4">
            <w:pPr>
              <w:rPr>
                <w:rFonts w:ascii="Arial Narrow" w:hAnsi="Arial Narrow"/>
                <w:b/>
                <w:sz w:val="20"/>
                <w:szCs w:val="20"/>
                <w:lang w:val="es-MX"/>
              </w:rPr>
            </w:pPr>
          </w:p>
        </w:tc>
        <w:tc>
          <w:tcPr>
            <w:tcW w:w="2322" w:type="dxa"/>
          </w:tcPr>
          <w:p w:rsidR="006A133C" w:rsidRPr="002242AF" w:rsidRDefault="006A133C" w:rsidP="00D76CD4">
            <w:pPr>
              <w:rPr>
                <w:rFonts w:ascii="Arial Narrow" w:hAnsi="Arial Narrow" w:cs="Arial"/>
                <w:sz w:val="20"/>
                <w:szCs w:val="20"/>
              </w:rPr>
            </w:pPr>
          </w:p>
        </w:tc>
        <w:tc>
          <w:tcPr>
            <w:tcW w:w="2898" w:type="dxa"/>
          </w:tcPr>
          <w:p w:rsidR="003A43CD" w:rsidRPr="002242AF" w:rsidRDefault="003A43CD" w:rsidP="003A43CD">
            <w:pPr>
              <w:autoSpaceDE w:val="0"/>
              <w:snapToGrid w:val="0"/>
              <w:rPr>
                <w:rFonts w:ascii="Arial Narrow" w:hAnsi="Arial Narrow"/>
                <w:sz w:val="20"/>
                <w:szCs w:val="20"/>
              </w:rPr>
            </w:pPr>
            <w:r w:rsidRPr="002242AF">
              <w:rPr>
                <w:rFonts w:ascii="Arial Narrow" w:hAnsi="Arial Narrow" w:cs="GillSans"/>
                <w:b/>
                <w:sz w:val="20"/>
                <w:szCs w:val="20"/>
              </w:rPr>
              <w:t>5.</w:t>
            </w:r>
            <w:r w:rsidRPr="002242AF">
              <w:rPr>
                <w:rFonts w:ascii="Arial Narrow" w:hAnsi="Arial Narrow" w:cs="GillSans"/>
                <w:sz w:val="20"/>
                <w:szCs w:val="20"/>
              </w:rPr>
              <w:t xml:space="preserve"> En grupo, leer y comentar el fragmento del programa de Expresión y Apreciación Artística, página 70 de </w:t>
            </w:r>
            <w:r w:rsidRPr="002242AF">
              <w:rPr>
                <w:rFonts w:ascii="Arial Narrow" w:hAnsi="Arial Narrow" w:cs="Palatino-Roman"/>
                <w:sz w:val="20"/>
                <w:szCs w:val="20"/>
              </w:rPr>
              <w:t xml:space="preserve">Amparo Fosati y Belén Segurado, </w:t>
            </w:r>
            <w:r w:rsidRPr="002242AF">
              <w:rPr>
                <w:rFonts w:ascii="Arial Narrow" w:hAnsi="Arial Narrow"/>
                <w:sz w:val="20"/>
                <w:szCs w:val="20"/>
              </w:rPr>
              <w:t xml:space="preserve">“Metodología”, en J. Caja </w:t>
            </w:r>
            <w:r w:rsidRPr="002242AF">
              <w:rPr>
                <w:rFonts w:ascii="Arial Narrow" w:hAnsi="Arial Narrow"/>
                <w:i/>
                <w:iCs/>
                <w:sz w:val="20"/>
                <w:szCs w:val="20"/>
              </w:rPr>
              <w:t>et al</w:t>
            </w:r>
            <w:r w:rsidRPr="002242AF">
              <w:rPr>
                <w:rFonts w:ascii="Arial Narrow" w:hAnsi="Arial Narrow"/>
                <w:sz w:val="20"/>
                <w:szCs w:val="20"/>
              </w:rPr>
              <w:t xml:space="preserve">., </w:t>
            </w:r>
            <w:r w:rsidRPr="002242AF">
              <w:rPr>
                <w:rFonts w:ascii="Arial Narrow" w:hAnsi="Arial Narrow"/>
                <w:i/>
                <w:iCs/>
                <w:sz w:val="20"/>
                <w:szCs w:val="20"/>
              </w:rPr>
              <w:t xml:space="preserve">La educación visual y plástica </w:t>
            </w:r>
            <w:proofErr w:type="spellStart"/>
            <w:r w:rsidRPr="002242AF">
              <w:rPr>
                <w:rFonts w:ascii="Arial Narrow" w:hAnsi="Arial Narrow"/>
                <w:i/>
                <w:iCs/>
                <w:sz w:val="20"/>
                <w:szCs w:val="20"/>
              </w:rPr>
              <w:t>hoy.Educar</w:t>
            </w:r>
            <w:proofErr w:type="spellEnd"/>
            <w:r w:rsidRPr="002242AF">
              <w:rPr>
                <w:rFonts w:ascii="Arial Narrow" w:hAnsi="Arial Narrow"/>
                <w:i/>
                <w:iCs/>
                <w:sz w:val="20"/>
                <w:szCs w:val="20"/>
              </w:rPr>
              <w:t xml:space="preserve"> la mirada, la mano y el pensamiento, </w:t>
            </w:r>
            <w:r w:rsidRPr="002242AF">
              <w:rPr>
                <w:rFonts w:ascii="Arial Narrow" w:hAnsi="Arial Narrow"/>
                <w:sz w:val="20"/>
                <w:szCs w:val="20"/>
              </w:rPr>
              <w:t xml:space="preserve">Barcelona, </w:t>
            </w:r>
            <w:proofErr w:type="spellStart"/>
            <w:r w:rsidRPr="002242AF">
              <w:rPr>
                <w:rFonts w:ascii="Arial Narrow" w:hAnsi="Arial Narrow"/>
                <w:sz w:val="20"/>
                <w:szCs w:val="20"/>
              </w:rPr>
              <w:t>Graó</w:t>
            </w:r>
            <w:proofErr w:type="spellEnd"/>
            <w:r w:rsidRPr="002242AF">
              <w:rPr>
                <w:rFonts w:ascii="Arial Narrow" w:hAnsi="Arial Narrow"/>
                <w:sz w:val="20"/>
                <w:szCs w:val="20"/>
              </w:rPr>
              <w:t>, 2001.</w:t>
            </w:r>
          </w:p>
          <w:p w:rsidR="003A43CD" w:rsidRPr="002242AF" w:rsidRDefault="003A43CD" w:rsidP="003A43CD">
            <w:pPr>
              <w:autoSpaceDE w:val="0"/>
              <w:rPr>
                <w:rFonts w:ascii="Arial Narrow" w:hAnsi="Arial Narrow" w:cs="GillSans"/>
                <w:sz w:val="20"/>
                <w:szCs w:val="20"/>
              </w:rPr>
            </w:pPr>
            <w:r w:rsidRPr="002242AF">
              <w:rPr>
                <w:rFonts w:ascii="Arial Narrow" w:hAnsi="Arial Narrow" w:cs="GillSans"/>
                <w:sz w:val="20"/>
                <w:szCs w:val="20"/>
              </w:rPr>
              <w:t>Discutir en plenaria los siguientes puntos:</w:t>
            </w:r>
          </w:p>
          <w:p w:rsidR="003A43CD" w:rsidRPr="002242AF" w:rsidRDefault="003A43CD" w:rsidP="003A43CD">
            <w:pPr>
              <w:autoSpaceDE w:val="0"/>
              <w:rPr>
                <w:rFonts w:ascii="Arial Narrow" w:hAnsi="Arial Narrow" w:cs="GillSans"/>
                <w:sz w:val="20"/>
                <w:szCs w:val="20"/>
              </w:rPr>
            </w:pPr>
            <w:r w:rsidRPr="002242AF">
              <w:rPr>
                <w:rFonts w:ascii="Arial Narrow" w:hAnsi="Arial Narrow" w:cs="GillSans"/>
                <w:sz w:val="20"/>
                <w:szCs w:val="20"/>
              </w:rPr>
              <w:t>• Las limitantes que presentan las actividades plásticas escolares que se basan en instrucciones técnicas para obtener un resultado predeterminado y las que se fundamentan únicamente en la “libre expresión”.</w:t>
            </w:r>
          </w:p>
          <w:p w:rsidR="003A43CD" w:rsidRPr="002242AF" w:rsidRDefault="003A43CD" w:rsidP="003A43CD">
            <w:pPr>
              <w:autoSpaceDE w:val="0"/>
              <w:rPr>
                <w:rFonts w:ascii="Arial Narrow" w:hAnsi="Arial Narrow" w:cs="GillSans"/>
                <w:sz w:val="20"/>
                <w:szCs w:val="20"/>
              </w:rPr>
            </w:pPr>
            <w:r w:rsidRPr="002242AF">
              <w:rPr>
                <w:rFonts w:ascii="Arial Narrow" w:hAnsi="Arial Narrow" w:cs="GillSans"/>
                <w:sz w:val="20"/>
                <w:szCs w:val="20"/>
              </w:rPr>
              <w:t>• El sentido de las actividades de expresión y apreciación plásticas en el jardín de niños.</w:t>
            </w:r>
          </w:p>
          <w:p w:rsidR="006A133C" w:rsidRPr="002242AF" w:rsidRDefault="003A43CD" w:rsidP="003A43CD">
            <w:pPr>
              <w:autoSpaceDE w:val="0"/>
              <w:rPr>
                <w:rFonts w:ascii="Arial Narrow" w:hAnsi="Arial Narrow" w:cs="GillSans"/>
                <w:i/>
                <w:sz w:val="20"/>
                <w:szCs w:val="20"/>
                <w:u w:val="single"/>
              </w:rPr>
            </w:pPr>
            <w:r w:rsidRPr="002242AF">
              <w:rPr>
                <w:rFonts w:ascii="Arial Narrow" w:hAnsi="Arial Narrow" w:cs="GillSans"/>
                <w:sz w:val="20"/>
                <w:szCs w:val="20"/>
              </w:rPr>
              <w:t>Tomar notas personales</w:t>
            </w:r>
          </w:p>
          <w:p w:rsidR="003A43CD" w:rsidRPr="002242AF" w:rsidRDefault="003A43CD" w:rsidP="006A133C">
            <w:pPr>
              <w:autoSpaceDE w:val="0"/>
              <w:rPr>
                <w:rFonts w:ascii="Arial Narrow" w:hAnsi="Arial Narrow" w:cs="GillSans-Italic"/>
                <w:i/>
                <w:iCs/>
                <w:sz w:val="20"/>
                <w:szCs w:val="20"/>
              </w:rPr>
            </w:pPr>
          </w:p>
          <w:p w:rsidR="006A133C" w:rsidRPr="002242AF" w:rsidRDefault="006A133C" w:rsidP="006A133C">
            <w:pPr>
              <w:autoSpaceDE w:val="0"/>
              <w:rPr>
                <w:rFonts w:ascii="Arial Narrow" w:hAnsi="Arial Narrow" w:cs="GillSans-Italic"/>
                <w:i/>
                <w:iCs/>
                <w:sz w:val="20"/>
                <w:szCs w:val="20"/>
              </w:rPr>
            </w:pPr>
            <w:r w:rsidRPr="002242AF">
              <w:rPr>
                <w:rFonts w:ascii="Arial Narrow" w:hAnsi="Arial Narrow" w:cs="GillSans-Italic"/>
                <w:i/>
                <w:iCs/>
                <w:sz w:val="20"/>
                <w:szCs w:val="20"/>
              </w:rPr>
              <w:t>b) El papel de la educadora en las actividades plásticas. Importancia de la continuidad y secuencia de las actividades</w:t>
            </w:r>
          </w:p>
          <w:p w:rsidR="006A133C" w:rsidRPr="002242AF" w:rsidRDefault="006A133C" w:rsidP="006A133C">
            <w:pPr>
              <w:autoSpaceDE w:val="0"/>
              <w:rPr>
                <w:rFonts w:ascii="Arial Narrow" w:hAnsi="Arial Narrow" w:cs="GillSans"/>
                <w:sz w:val="20"/>
                <w:szCs w:val="20"/>
              </w:rPr>
            </w:pPr>
            <w:r w:rsidRPr="002242AF">
              <w:rPr>
                <w:rFonts w:ascii="Arial Narrow" w:hAnsi="Arial Narrow" w:cs="GillSans"/>
                <w:sz w:val="20"/>
                <w:szCs w:val="20"/>
              </w:rPr>
              <w:t xml:space="preserve">1. Desarrollar, en grupo, una sesión de expresión plástica. Como propuesta se puede </w:t>
            </w:r>
            <w:r w:rsidRPr="002242AF">
              <w:rPr>
                <w:rFonts w:ascii="Arial Narrow" w:hAnsi="Arial Narrow" w:cs="GillSans"/>
                <w:i/>
                <w:sz w:val="20"/>
                <w:szCs w:val="20"/>
                <w:u w:val="single"/>
              </w:rPr>
              <w:t xml:space="preserve">realizar la actividad </w:t>
            </w:r>
            <w:r w:rsidRPr="002242AF">
              <w:rPr>
                <w:rFonts w:ascii="Arial Narrow" w:hAnsi="Arial Narrow" w:cs="GillSans-Italic"/>
                <w:i/>
                <w:iCs/>
                <w:sz w:val="20"/>
                <w:szCs w:val="20"/>
                <w:u w:val="single"/>
              </w:rPr>
              <w:t>Amasando el color</w:t>
            </w:r>
            <w:r w:rsidRPr="002242AF">
              <w:rPr>
                <w:rFonts w:ascii="Arial Narrow" w:hAnsi="Arial Narrow" w:cs="GillSans"/>
                <w:i/>
                <w:sz w:val="20"/>
                <w:szCs w:val="20"/>
                <w:u w:val="single"/>
              </w:rPr>
              <w:t xml:space="preserve">, del texto “Aquí, allá y en todas partes... </w:t>
            </w:r>
            <w:r w:rsidRPr="002242AF">
              <w:rPr>
                <w:rFonts w:ascii="Arial Narrow" w:hAnsi="Arial Narrow" w:cs="GillSans"/>
                <w:i/>
                <w:sz w:val="20"/>
                <w:szCs w:val="20"/>
                <w:u w:val="single"/>
              </w:rPr>
              <w:lastRenderedPageBreak/>
              <w:t>el color”, de Spravkin.</w:t>
            </w:r>
            <w:r w:rsidRPr="002242AF">
              <w:rPr>
                <w:rFonts w:ascii="Arial Narrow" w:hAnsi="Arial Narrow" w:cs="GillSans"/>
                <w:sz w:val="20"/>
                <w:szCs w:val="20"/>
              </w:rPr>
              <w:t xml:space="preserve"> Después, analizar en grupo las siguientes cuestiones:</w:t>
            </w:r>
          </w:p>
          <w:p w:rsidR="006A133C" w:rsidRPr="002242AF" w:rsidRDefault="006A133C" w:rsidP="006A133C">
            <w:pPr>
              <w:autoSpaceDE w:val="0"/>
              <w:rPr>
                <w:rFonts w:ascii="Arial Narrow" w:hAnsi="Arial Narrow" w:cs="GillSans"/>
                <w:sz w:val="20"/>
                <w:szCs w:val="20"/>
              </w:rPr>
            </w:pPr>
            <w:r w:rsidRPr="002242AF">
              <w:rPr>
                <w:rFonts w:ascii="Arial Narrow" w:hAnsi="Arial Narrow" w:cs="GillSans"/>
                <w:sz w:val="20"/>
                <w:szCs w:val="20"/>
              </w:rPr>
              <w:t>• ¿Cómo se promovió la investigación y observación del entorno o de reproducciones artísticas?</w:t>
            </w:r>
          </w:p>
          <w:p w:rsidR="006A133C" w:rsidRPr="002242AF" w:rsidRDefault="006A133C" w:rsidP="006A133C">
            <w:pPr>
              <w:autoSpaceDE w:val="0"/>
              <w:rPr>
                <w:rFonts w:ascii="Arial Narrow" w:hAnsi="Arial Narrow" w:cs="GillSans"/>
                <w:sz w:val="20"/>
                <w:szCs w:val="20"/>
              </w:rPr>
            </w:pPr>
            <w:r w:rsidRPr="002242AF">
              <w:rPr>
                <w:rFonts w:ascii="Arial Narrow" w:hAnsi="Arial Narrow" w:cs="GillSans"/>
                <w:sz w:val="20"/>
                <w:szCs w:val="20"/>
              </w:rPr>
              <w:t>• ¿Cómo se suscitó el análisis y la reflexión de las participantes sobre el trabajo realizado?</w:t>
            </w:r>
          </w:p>
          <w:p w:rsidR="006A133C" w:rsidRPr="002242AF" w:rsidRDefault="006A133C" w:rsidP="006A133C">
            <w:pPr>
              <w:autoSpaceDE w:val="0"/>
              <w:rPr>
                <w:rFonts w:ascii="Arial Narrow" w:hAnsi="Arial Narrow" w:cs="GillSans"/>
                <w:sz w:val="20"/>
                <w:szCs w:val="20"/>
              </w:rPr>
            </w:pPr>
            <w:r w:rsidRPr="002242AF">
              <w:rPr>
                <w:rFonts w:ascii="Arial Narrow" w:hAnsi="Arial Narrow" w:cs="GillSans"/>
                <w:sz w:val="20"/>
                <w:szCs w:val="20"/>
              </w:rPr>
              <w:t>• ¿Qué posibilidades tienen los niños en edad preescolar para realizar una actividad semejante?</w:t>
            </w:r>
          </w:p>
          <w:p w:rsidR="006A133C" w:rsidRPr="002242AF" w:rsidRDefault="006A133C" w:rsidP="006A133C">
            <w:pPr>
              <w:autoSpaceDE w:val="0"/>
              <w:rPr>
                <w:rFonts w:ascii="Arial Narrow" w:hAnsi="Arial Narrow" w:cs="GillSans"/>
                <w:sz w:val="20"/>
                <w:szCs w:val="20"/>
              </w:rPr>
            </w:pPr>
          </w:p>
          <w:p w:rsidR="003A43CD" w:rsidRPr="002242AF" w:rsidRDefault="003A43CD" w:rsidP="006A133C">
            <w:pPr>
              <w:autoSpaceDE w:val="0"/>
              <w:rPr>
                <w:rFonts w:ascii="Arial Narrow" w:hAnsi="Arial Narrow" w:cs="GillSans"/>
                <w:sz w:val="20"/>
                <w:szCs w:val="20"/>
              </w:rPr>
            </w:pPr>
          </w:p>
          <w:p w:rsidR="003A43CD" w:rsidRPr="002242AF" w:rsidRDefault="003A43CD" w:rsidP="006A133C">
            <w:pPr>
              <w:autoSpaceDE w:val="0"/>
              <w:rPr>
                <w:rFonts w:ascii="Arial Narrow" w:hAnsi="Arial Narrow" w:cs="GillSans"/>
                <w:sz w:val="20"/>
                <w:szCs w:val="20"/>
              </w:rPr>
            </w:pPr>
          </w:p>
          <w:p w:rsidR="006A133C" w:rsidRPr="002242AF" w:rsidRDefault="006A133C" w:rsidP="006A133C">
            <w:pPr>
              <w:autoSpaceDE w:val="0"/>
              <w:rPr>
                <w:rFonts w:ascii="Arial Narrow" w:hAnsi="Arial Narrow" w:cs="GillSans"/>
                <w:sz w:val="20"/>
                <w:szCs w:val="20"/>
              </w:rPr>
            </w:pPr>
            <w:r w:rsidRPr="002242AF">
              <w:rPr>
                <w:rFonts w:ascii="Arial Narrow" w:hAnsi="Arial Narrow" w:cs="GillSans"/>
                <w:sz w:val="20"/>
                <w:szCs w:val="20"/>
              </w:rPr>
              <w:t xml:space="preserve">2. Individualmente, analizar </w:t>
            </w:r>
            <w:r w:rsidRPr="002242AF">
              <w:rPr>
                <w:rFonts w:ascii="Arial Narrow" w:hAnsi="Arial Narrow" w:cs="GillSans"/>
                <w:i/>
                <w:sz w:val="20"/>
                <w:szCs w:val="20"/>
                <w:u w:val="single"/>
              </w:rPr>
              <w:t>los textos de Spravkin, “Algunas consideraciones acerca de la didáctica”,</w:t>
            </w:r>
            <w:r w:rsidRPr="002242AF">
              <w:rPr>
                <w:rFonts w:ascii="Arial Narrow" w:hAnsi="Arial Narrow" w:cs="GillSans"/>
                <w:sz w:val="20"/>
                <w:szCs w:val="20"/>
              </w:rPr>
              <w:t xml:space="preserve"> y la segunda parte de </w:t>
            </w:r>
            <w:r w:rsidRPr="002242AF">
              <w:rPr>
                <w:rFonts w:ascii="Arial Narrow" w:hAnsi="Arial Narrow" w:cs="GillSans"/>
                <w:i/>
                <w:sz w:val="20"/>
                <w:szCs w:val="20"/>
                <w:u w:val="single"/>
              </w:rPr>
              <w:t>“Introducción. Aportes y reflexiones en torno a la educación plástica” (pp. VIII a XI)</w:t>
            </w:r>
            <w:r w:rsidRPr="002242AF">
              <w:rPr>
                <w:rFonts w:ascii="Arial Narrow" w:hAnsi="Arial Narrow" w:cs="GillSans"/>
                <w:sz w:val="20"/>
                <w:szCs w:val="20"/>
              </w:rPr>
              <w:t xml:space="preserve"> y realizar las siguientes actividades:</w:t>
            </w:r>
          </w:p>
          <w:p w:rsidR="006A133C" w:rsidRPr="002242AF" w:rsidRDefault="006A133C" w:rsidP="006A133C">
            <w:pPr>
              <w:autoSpaceDE w:val="0"/>
              <w:rPr>
                <w:rFonts w:ascii="Arial Narrow" w:hAnsi="Arial Narrow" w:cs="GillSans"/>
                <w:sz w:val="20"/>
                <w:szCs w:val="20"/>
              </w:rPr>
            </w:pPr>
            <w:r w:rsidRPr="002242AF">
              <w:rPr>
                <w:rFonts w:ascii="Arial Narrow" w:hAnsi="Arial Narrow" w:cs="GillSans-Italic"/>
                <w:i/>
                <w:iCs/>
                <w:sz w:val="20"/>
                <w:szCs w:val="20"/>
              </w:rPr>
              <w:t xml:space="preserve">a) </w:t>
            </w:r>
            <w:r w:rsidRPr="002242AF">
              <w:rPr>
                <w:rFonts w:ascii="Arial Narrow" w:hAnsi="Arial Narrow" w:cs="GillSans"/>
                <w:sz w:val="20"/>
                <w:szCs w:val="20"/>
              </w:rPr>
              <w:t>Enumerar los elementos del lenguaje visual.</w:t>
            </w:r>
          </w:p>
          <w:p w:rsidR="006A133C" w:rsidRPr="002242AF" w:rsidRDefault="006A133C" w:rsidP="006A133C">
            <w:pPr>
              <w:autoSpaceDE w:val="0"/>
              <w:rPr>
                <w:rFonts w:ascii="Arial Narrow" w:hAnsi="Arial Narrow" w:cs="GillSans"/>
                <w:sz w:val="20"/>
                <w:szCs w:val="20"/>
              </w:rPr>
            </w:pPr>
            <w:r w:rsidRPr="002242AF">
              <w:rPr>
                <w:rFonts w:ascii="Arial Narrow" w:hAnsi="Arial Narrow" w:cs="GillSans-Italic"/>
                <w:i/>
                <w:iCs/>
                <w:sz w:val="20"/>
                <w:szCs w:val="20"/>
              </w:rPr>
              <w:t xml:space="preserve">b) </w:t>
            </w:r>
            <w:r w:rsidRPr="002242AF">
              <w:rPr>
                <w:rFonts w:ascii="Arial Narrow" w:hAnsi="Arial Narrow" w:cs="GillSans"/>
                <w:sz w:val="20"/>
                <w:szCs w:val="20"/>
              </w:rPr>
              <w:t>Comentar las implicaciones que estos elementos tienen en las producciones plásticas de los niños. Escribir las conclusiones obtenidas.</w:t>
            </w:r>
          </w:p>
          <w:p w:rsidR="006A133C" w:rsidRPr="002242AF" w:rsidRDefault="006A133C" w:rsidP="006A133C">
            <w:pPr>
              <w:autoSpaceDE w:val="0"/>
              <w:rPr>
                <w:rFonts w:ascii="Arial Narrow" w:hAnsi="Arial Narrow" w:cs="GillSans"/>
                <w:sz w:val="20"/>
                <w:szCs w:val="20"/>
              </w:rPr>
            </w:pPr>
            <w:r w:rsidRPr="002242AF">
              <w:rPr>
                <w:rFonts w:ascii="Arial Narrow" w:hAnsi="Arial Narrow" w:cs="GillSans-Italic"/>
                <w:i/>
                <w:iCs/>
                <w:sz w:val="20"/>
                <w:szCs w:val="20"/>
              </w:rPr>
              <w:t xml:space="preserve">c) </w:t>
            </w:r>
            <w:r w:rsidRPr="002242AF">
              <w:rPr>
                <w:rFonts w:ascii="Arial Narrow" w:hAnsi="Arial Narrow" w:cs="GillSans"/>
                <w:sz w:val="20"/>
                <w:szCs w:val="20"/>
              </w:rPr>
              <w:t>Explicar por escrito en qué consisten la continuidad y la secuenciación de actividades y su importancia en la plástica infantil.</w:t>
            </w:r>
          </w:p>
          <w:p w:rsidR="006A133C" w:rsidRPr="002242AF" w:rsidRDefault="006A133C" w:rsidP="006A133C">
            <w:pPr>
              <w:autoSpaceDE w:val="0"/>
              <w:rPr>
                <w:rFonts w:ascii="Arial Narrow" w:hAnsi="Arial Narrow" w:cs="GillSans"/>
                <w:sz w:val="20"/>
                <w:szCs w:val="20"/>
              </w:rPr>
            </w:pPr>
            <w:r w:rsidRPr="002242AF">
              <w:rPr>
                <w:rFonts w:ascii="Arial Narrow" w:hAnsi="Arial Narrow" w:cs="GillSans-Italic"/>
                <w:i/>
                <w:iCs/>
                <w:sz w:val="20"/>
                <w:szCs w:val="20"/>
              </w:rPr>
              <w:t xml:space="preserve">d) </w:t>
            </w:r>
            <w:r w:rsidRPr="002242AF">
              <w:rPr>
                <w:rFonts w:ascii="Arial Narrow" w:hAnsi="Arial Narrow" w:cs="GillSans"/>
                <w:sz w:val="20"/>
                <w:szCs w:val="20"/>
              </w:rPr>
              <w:t>Discutir las siguientes cuestiones: ¿qué tipo de reflexiones se pueden plantear a los niños cuando realizan actividades plásticas?, ¿qué implicaciones tienen dichas reflexiones en el desarrollo cognitivo de los niños? y ¿por qué tienen un valor funda</w:t>
            </w:r>
            <w:r w:rsidR="003A43CD" w:rsidRPr="002242AF">
              <w:rPr>
                <w:rFonts w:ascii="Arial Narrow" w:hAnsi="Arial Narrow" w:cs="GillSans"/>
                <w:sz w:val="20"/>
                <w:szCs w:val="20"/>
              </w:rPr>
              <w:t>mental en la educación plástica</w:t>
            </w:r>
          </w:p>
          <w:p w:rsidR="006A133C" w:rsidRPr="002242AF" w:rsidRDefault="006A133C" w:rsidP="00D94717">
            <w:pPr>
              <w:autoSpaceDE w:val="0"/>
              <w:rPr>
                <w:rFonts w:ascii="Arial Narrow" w:hAnsi="Arial Narrow" w:cs="GillSans"/>
                <w:sz w:val="20"/>
                <w:szCs w:val="20"/>
              </w:rPr>
            </w:pPr>
            <w:r w:rsidRPr="002242AF">
              <w:rPr>
                <w:rFonts w:ascii="Arial Narrow" w:hAnsi="Arial Narrow" w:cs="GillSans"/>
                <w:i/>
                <w:sz w:val="20"/>
                <w:szCs w:val="20"/>
                <w:u w:val="single"/>
              </w:rPr>
              <w:t xml:space="preserve">3. Leer “El papel del maestro y la maestra ante la expresión plástica </w:t>
            </w:r>
            <w:r w:rsidRPr="002242AF">
              <w:rPr>
                <w:rFonts w:ascii="Arial Narrow" w:hAnsi="Arial Narrow" w:cs="GillSans"/>
                <w:i/>
                <w:sz w:val="20"/>
                <w:szCs w:val="20"/>
                <w:u w:val="single"/>
              </w:rPr>
              <w:lastRenderedPageBreak/>
              <w:t>en la educación infantil”, de Fosati y Segurado.</w:t>
            </w:r>
            <w:r w:rsidRPr="002242AF">
              <w:rPr>
                <w:rFonts w:ascii="Arial Narrow" w:hAnsi="Arial Narrow" w:cs="GillSans"/>
                <w:sz w:val="20"/>
                <w:szCs w:val="20"/>
              </w:rPr>
              <w:t xml:space="preserve"> A partir de los planteamientos de las autoras y de los conocimientos adquiridos, en equipo registrar qué conocimientos, habilidades y actitudes deben tener como educadoras para promover adecuadamente las actividades de expresión plástica en el jardín de niños. </w:t>
            </w:r>
          </w:p>
          <w:p w:rsidR="006A133C" w:rsidRPr="002242AF" w:rsidRDefault="006A133C" w:rsidP="00D94717">
            <w:pPr>
              <w:autoSpaceDE w:val="0"/>
              <w:rPr>
                <w:rFonts w:ascii="Arial Narrow" w:hAnsi="Arial Narrow" w:cs="GillSans"/>
                <w:sz w:val="20"/>
                <w:szCs w:val="20"/>
              </w:rPr>
            </w:pPr>
          </w:p>
          <w:p w:rsidR="006A133C" w:rsidRPr="002242AF" w:rsidRDefault="006A133C" w:rsidP="00D94717">
            <w:pPr>
              <w:autoSpaceDE w:val="0"/>
              <w:rPr>
                <w:rFonts w:ascii="Arial Narrow" w:hAnsi="Arial Narrow" w:cs="Palatino-BoldItalic"/>
                <w:bCs/>
                <w:i/>
                <w:iCs/>
                <w:sz w:val="20"/>
                <w:szCs w:val="20"/>
                <w:u w:val="single"/>
              </w:rPr>
            </w:pPr>
            <w:r w:rsidRPr="002242AF">
              <w:rPr>
                <w:rFonts w:ascii="Arial Narrow" w:hAnsi="Arial Narrow" w:cs="GillSans"/>
                <w:sz w:val="20"/>
                <w:szCs w:val="20"/>
              </w:rPr>
              <w:t>Elaborar una tabla como la que indica en el programa en la página 71. Indicando ¿</w:t>
            </w:r>
            <w:r w:rsidRPr="002242AF">
              <w:rPr>
                <w:rFonts w:ascii="Arial Narrow" w:hAnsi="Arial Narrow" w:cs="GillSans"/>
                <w:i/>
                <w:sz w:val="20"/>
                <w:szCs w:val="20"/>
                <w:u w:val="single"/>
              </w:rPr>
              <w:t>qué</w:t>
            </w:r>
            <w:r w:rsidRPr="002242AF">
              <w:rPr>
                <w:rFonts w:ascii="Arial Narrow" w:hAnsi="Arial Narrow" w:cs="Palatino-BoldItalic"/>
                <w:bCs/>
                <w:i/>
                <w:iCs/>
                <w:sz w:val="20"/>
                <w:szCs w:val="20"/>
                <w:u w:val="single"/>
              </w:rPr>
              <w:t xml:space="preserve"> Competencias que debe tener la educadora para promover la producción plástica?</w:t>
            </w:r>
          </w:p>
          <w:p w:rsidR="006A133C" w:rsidRPr="002242AF" w:rsidRDefault="006A133C" w:rsidP="00D94717">
            <w:pPr>
              <w:autoSpaceDE w:val="0"/>
              <w:rPr>
                <w:rFonts w:ascii="Arial Narrow" w:hAnsi="Arial Narrow" w:cs="GillSans"/>
                <w:sz w:val="20"/>
                <w:szCs w:val="20"/>
              </w:rPr>
            </w:pPr>
          </w:p>
          <w:p w:rsidR="006A133C" w:rsidRPr="002242AF" w:rsidRDefault="006A133C" w:rsidP="00D94717">
            <w:pPr>
              <w:rPr>
                <w:rFonts w:ascii="Arial Narrow" w:hAnsi="Arial Narrow"/>
                <w:sz w:val="20"/>
                <w:szCs w:val="20"/>
                <w:lang w:val="es-MX"/>
              </w:rPr>
            </w:pPr>
            <w:r w:rsidRPr="002242AF">
              <w:rPr>
                <w:rFonts w:ascii="Arial Narrow" w:hAnsi="Arial Narrow" w:cs="GillSans"/>
                <w:sz w:val="20"/>
                <w:szCs w:val="20"/>
              </w:rPr>
              <w:t>Presentar al grupo el trabajo de los equipos, identificar las coincidencias y discutir las diferencias.</w:t>
            </w:r>
          </w:p>
        </w:tc>
        <w:tc>
          <w:tcPr>
            <w:tcW w:w="2340" w:type="dxa"/>
          </w:tcPr>
          <w:p w:rsidR="006A133C" w:rsidRPr="002242AF" w:rsidRDefault="00D65A98" w:rsidP="002242AF">
            <w:pPr>
              <w:jc w:val="both"/>
              <w:rPr>
                <w:rFonts w:ascii="Arial Narrow" w:hAnsi="Arial Narrow"/>
                <w:sz w:val="20"/>
                <w:szCs w:val="20"/>
                <w:lang w:val="es-MX"/>
              </w:rPr>
            </w:pPr>
            <w:r>
              <w:rPr>
                <w:rFonts w:ascii="Arial Narrow" w:hAnsi="Arial Narrow"/>
                <w:sz w:val="20"/>
                <w:szCs w:val="20"/>
                <w:lang w:val="es-MX"/>
              </w:rPr>
              <w:lastRenderedPageBreak/>
              <w:t>Comparar y reflexionar los resultados de una educación, con más libertad de expresión, que una actividad  muy dirigida .Para que decidan como implementar las actividades plásticas.</w:t>
            </w:r>
          </w:p>
        </w:tc>
        <w:tc>
          <w:tcPr>
            <w:tcW w:w="2160" w:type="dxa"/>
          </w:tcPr>
          <w:p w:rsidR="001549B5" w:rsidRDefault="006A133C" w:rsidP="00D76CD4">
            <w:pPr>
              <w:snapToGrid w:val="0"/>
              <w:rPr>
                <w:rFonts w:ascii="Arial Narrow" w:hAnsi="Arial Narrow"/>
                <w:sz w:val="20"/>
                <w:szCs w:val="20"/>
                <w:u w:val="single"/>
              </w:rPr>
            </w:pPr>
            <w:r w:rsidRPr="002242AF">
              <w:rPr>
                <w:rFonts w:ascii="Arial Narrow" w:hAnsi="Arial Narrow"/>
                <w:sz w:val="20"/>
                <w:szCs w:val="20"/>
                <w:lang w:val="es-MX"/>
              </w:rPr>
              <w:t>“</w:t>
            </w:r>
            <w:r w:rsidR="001549B5" w:rsidRPr="001549B5">
              <w:rPr>
                <w:rFonts w:ascii="Arial Narrow" w:hAnsi="Arial Narrow" w:cs="GillSans"/>
                <w:sz w:val="20"/>
                <w:szCs w:val="20"/>
                <w:u w:val="single"/>
              </w:rPr>
              <w:t xml:space="preserve">de </w:t>
            </w:r>
            <w:r w:rsidR="001549B5" w:rsidRPr="001549B5">
              <w:rPr>
                <w:rFonts w:ascii="Arial Narrow" w:hAnsi="Arial Narrow" w:cs="Palatino-Roman"/>
                <w:sz w:val="20"/>
                <w:szCs w:val="20"/>
                <w:u w:val="single"/>
              </w:rPr>
              <w:t xml:space="preserve">Amparo Fosati y Belén Segurado, </w:t>
            </w:r>
            <w:r w:rsidR="001549B5" w:rsidRPr="001549B5">
              <w:rPr>
                <w:rFonts w:ascii="Arial Narrow" w:hAnsi="Arial Narrow"/>
                <w:sz w:val="20"/>
                <w:szCs w:val="20"/>
                <w:u w:val="single"/>
              </w:rPr>
              <w:t>“Metodología</w:t>
            </w:r>
          </w:p>
          <w:p w:rsidR="001549B5" w:rsidRDefault="001549B5" w:rsidP="00D76CD4">
            <w:pPr>
              <w:snapToGrid w:val="0"/>
              <w:rPr>
                <w:rFonts w:ascii="Arial Narrow" w:hAnsi="Arial Narrow"/>
                <w:sz w:val="20"/>
                <w:szCs w:val="20"/>
                <w:u w:val="single"/>
              </w:rPr>
            </w:pPr>
          </w:p>
          <w:p w:rsidR="001549B5" w:rsidRDefault="001549B5" w:rsidP="00D76CD4">
            <w:pPr>
              <w:snapToGrid w:val="0"/>
              <w:rPr>
                <w:rFonts w:ascii="Arial Narrow" w:hAnsi="Arial Narrow"/>
                <w:sz w:val="20"/>
                <w:szCs w:val="20"/>
                <w:lang w:val="es-MX"/>
              </w:rPr>
            </w:pPr>
            <w:r w:rsidRPr="002242AF">
              <w:rPr>
                <w:rFonts w:ascii="Arial Narrow" w:hAnsi="Arial Narrow" w:cs="GillSans"/>
                <w:i/>
                <w:sz w:val="20"/>
                <w:szCs w:val="20"/>
                <w:u w:val="single"/>
              </w:rPr>
              <w:t>“Aquí, allá y en todas partes... el color”, de Spravkin</w:t>
            </w:r>
          </w:p>
          <w:p w:rsidR="001549B5" w:rsidRDefault="001549B5" w:rsidP="00D76CD4">
            <w:pPr>
              <w:snapToGrid w:val="0"/>
              <w:rPr>
                <w:rFonts w:ascii="Arial Narrow" w:hAnsi="Arial Narrow"/>
                <w:sz w:val="20"/>
                <w:szCs w:val="20"/>
                <w:lang w:val="es-MX"/>
              </w:rPr>
            </w:pPr>
          </w:p>
          <w:p w:rsidR="002440BA" w:rsidRDefault="002440BA" w:rsidP="00D76CD4">
            <w:pPr>
              <w:snapToGrid w:val="0"/>
              <w:rPr>
                <w:rFonts w:ascii="Arial Narrow" w:hAnsi="Arial Narrow" w:cs="GillSans"/>
                <w:i/>
                <w:sz w:val="20"/>
                <w:szCs w:val="20"/>
                <w:u w:val="single"/>
              </w:rPr>
            </w:pPr>
            <w:proofErr w:type="gramStart"/>
            <w:r w:rsidRPr="002242AF">
              <w:rPr>
                <w:rFonts w:ascii="Arial Narrow" w:hAnsi="Arial Narrow" w:cs="GillSans"/>
                <w:i/>
                <w:sz w:val="20"/>
                <w:szCs w:val="20"/>
                <w:u w:val="single"/>
              </w:rPr>
              <w:t>textos</w:t>
            </w:r>
            <w:proofErr w:type="gramEnd"/>
            <w:r w:rsidRPr="002242AF">
              <w:rPr>
                <w:rFonts w:ascii="Arial Narrow" w:hAnsi="Arial Narrow" w:cs="GillSans"/>
                <w:i/>
                <w:sz w:val="20"/>
                <w:szCs w:val="20"/>
                <w:u w:val="single"/>
              </w:rPr>
              <w:t xml:space="preserve"> de Spravkin, “Algunas consideraciones acerca de la didáctica”,</w:t>
            </w:r>
            <w:r w:rsidRPr="002242AF">
              <w:rPr>
                <w:rFonts w:ascii="Arial Narrow" w:hAnsi="Arial Narrow" w:cs="GillSans"/>
                <w:sz w:val="20"/>
                <w:szCs w:val="20"/>
              </w:rPr>
              <w:t xml:space="preserve"> y la segunda parte de </w:t>
            </w:r>
            <w:r w:rsidRPr="002242AF">
              <w:rPr>
                <w:rFonts w:ascii="Arial Narrow" w:hAnsi="Arial Narrow" w:cs="GillSans"/>
                <w:i/>
                <w:sz w:val="20"/>
                <w:szCs w:val="20"/>
                <w:u w:val="single"/>
              </w:rPr>
              <w:t>“Introducción. Aportes y reflexiones en torno a la educación plástica”</w:t>
            </w:r>
          </w:p>
          <w:p w:rsidR="001549B5" w:rsidRDefault="001549B5" w:rsidP="00D76CD4">
            <w:pPr>
              <w:snapToGrid w:val="0"/>
              <w:rPr>
                <w:rFonts w:ascii="Arial Narrow" w:hAnsi="Arial Narrow" w:cs="GillSans"/>
                <w:i/>
                <w:sz w:val="20"/>
                <w:szCs w:val="20"/>
                <w:u w:val="single"/>
              </w:rPr>
            </w:pPr>
          </w:p>
          <w:p w:rsidR="001549B5" w:rsidRPr="001549B5" w:rsidRDefault="001549B5" w:rsidP="001549B5">
            <w:pPr>
              <w:snapToGrid w:val="0"/>
              <w:rPr>
                <w:rFonts w:ascii="Arial Narrow" w:hAnsi="Arial Narrow"/>
                <w:sz w:val="20"/>
                <w:szCs w:val="20"/>
                <w:u w:val="single"/>
                <w:lang w:val="es-MX"/>
              </w:rPr>
            </w:pPr>
            <w:r w:rsidRPr="001549B5">
              <w:rPr>
                <w:rFonts w:ascii="Arial Narrow" w:hAnsi="Arial Narrow"/>
                <w:sz w:val="20"/>
                <w:szCs w:val="20"/>
                <w:u w:val="single"/>
                <w:lang w:val="es-MX"/>
              </w:rPr>
              <w:t>El papel del maestro y la maestra ante la expresión plástica en la educación infantil” de Fosati y Segurado.</w:t>
            </w:r>
          </w:p>
          <w:p w:rsidR="001549B5" w:rsidRPr="002242AF" w:rsidRDefault="001549B5" w:rsidP="00D76CD4">
            <w:pPr>
              <w:snapToGrid w:val="0"/>
              <w:rPr>
                <w:rFonts w:ascii="Arial Narrow" w:hAnsi="Arial Narrow"/>
                <w:sz w:val="20"/>
                <w:szCs w:val="20"/>
                <w:lang w:val="es-MX"/>
              </w:rPr>
            </w:pPr>
          </w:p>
        </w:tc>
        <w:tc>
          <w:tcPr>
            <w:tcW w:w="1800" w:type="dxa"/>
          </w:tcPr>
          <w:p w:rsidR="006A133C" w:rsidRPr="002242AF" w:rsidRDefault="006A133C" w:rsidP="00D76CD4">
            <w:pPr>
              <w:snapToGrid w:val="0"/>
              <w:rPr>
                <w:rFonts w:ascii="Arial Narrow" w:hAnsi="Arial Narrow"/>
                <w:sz w:val="20"/>
                <w:szCs w:val="20"/>
                <w:lang w:val="es-MX"/>
              </w:rPr>
            </w:pPr>
            <w:r w:rsidRPr="002242AF">
              <w:rPr>
                <w:rFonts w:ascii="Arial Narrow" w:hAnsi="Arial Narrow"/>
                <w:sz w:val="20"/>
                <w:szCs w:val="20"/>
                <w:lang w:val="es-MX"/>
              </w:rPr>
              <w:t xml:space="preserve">Plenaria </w:t>
            </w:r>
          </w:p>
          <w:p w:rsidR="006A133C" w:rsidRPr="002242AF" w:rsidRDefault="006A133C" w:rsidP="00D76CD4">
            <w:pPr>
              <w:snapToGrid w:val="0"/>
              <w:rPr>
                <w:rFonts w:ascii="Arial Narrow" w:hAnsi="Arial Narrow"/>
                <w:sz w:val="20"/>
                <w:szCs w:val="20"/>
                <w:lang w:val="es-MX"/>
              </w:rPr>
            </w:pPr>
            <w:r w:rsidRPr="002242AF">
              <w:rPr>
                <w:rFonts w:ascii="Arial Narrow" w:hAnsi="Arial Narrow"/>
                <w:sz w:val="20"/>
                <w:szCs w:val="20"/>
                <w:lang w:val="es-MX"/>
              </w:rPr>
              <w:t>Equipos</w:t>
            </w:r>
          </w:p>
        </w:tc>
        <w:tc>
          <w:tcPr>
            <w:tcW w:w="2426" w:type="dxa"/>
          </w:tcPr>
          <w:p w:rsidR="006A133C" w:rsidRDefault="006A133C" w:rsidP="00D76CD4">
            <w:pPr>
              <w:snapToGrid w:val="0"/>
              <w:rPr>
                <w:rFonts w:ascii="Arial Narrow" w:hAnsi="Arial Narrow"/>
                <w:sz w:val="20"/>
                <w:szCs w:val="20"/>
                <w:lang w:val="es-MX"/>
              </w:rPr>
            </w:pPr>
            <w:r w:rsidRPr="002242AF">
              <w:rPr>
                <w:rFonts w:ascii="Arial Narrow" w:hAnsi="Arial Narrow"/>
                <w:sz w:val="20"/>
                <w:szCs w:val="20"/>
                <w:lang w:val="es-MX"/>
              </w:rPr>
              <w:t>Análisis de la lectura en equipos</w:t>
            </w:r>
          </w:p>
          <w:p w:rsidR="00C61791" w:rsidRDefault="00C61791" w:rsidP="00D76CD4">
            <w:pPr>
              <w:snapToGrid w:val="0"/>
              <w:rPr>
                <w:rFonts w:ascii="Arial Narrow" w:hAnsi="Arial Narrow"/>
                <w:sz w:val="20"/>
                <w:szCs w:val="20"/>
                <w:lang w:val="es-MX"/>
              </w:rPr>
            </w:pPr>
            <w:r>
              <w:rPr>
                <w:rFonts w:ascii="Arial Narrow" w:hAnsi="Arial Narrow"/>
                <w:sz w:val="20"/>
                <w:szCs w:val="20"/>
                <w:lang w:val="es-MX"/>
              </w:rPr>
              <w:t>A</w:t>
            </w:r>
            <w:r w:rsidR="002440BA">
              <w:rPr>
                <w:rFonts w:ascii="Arial Narrow" w:hAnsi="Arial Narrow"/>
                <w:sz w:val="20"/>
                <w:szCs w:val="20"/>
                <w:lang w:val="es-MX"/>
              </w:rPr>
              <w:t>ctividades del programa</w:t>
            </w: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Default="002440BA" w:rsidP="00D76CD4">
            <w:pPr>
              <w:snapToGrid w:val="0"/>
              <w:rPr>
                <w:rFonts w:ascii="Arial Narrow" w:hAnsi="Arial Narrow"/>
                <w:sz w:val="20"/>
                <w:szCs w:val="20"/>
                <w:lang w:val="es-MX"/>
              </w:rPr>
            </w:pPr>
          </w:p>
          <w:p w:rsidR="002440BA" w:rsidRPr="002242AF" w:rsidRDefault="002440BA" w:rsidP="00D76CD4">
            <w:pPr>
              <w:snapToGrid w:val="0"/>
              <w:rPr>
                <w:rFonts w:ascii="Arial Narrow" w:hAnsi="Arial Narrow"/>
                <w:sz w:val="20"/>
                <w:szCs w:val="20"/>
                <w:lang w:val="es-MX"/>
              </w:rPr>
            </w:pPr>
            <w:r>
              <w:rPr>
                <w:rFonts w:ascii="Arial Narrow" w:hAnsi="Arial Narrow"/>
                <w:sz w:val="20"/>
                <w:szCs w:val="20"/>
                <w:lang w:val="es-MX"/>
              </w:rPr>
              <w:t>Tríptico</w:t>
            </w:r>
          </w:p>
        </w:tc>
        <w:tc>
          <w:tcPr>
            <w:tcW w:w="1417" w:type="dxa"/>
          </w:tcPr>
          <w:p w:rsidR="006A133C" w:rsidRDefault="006A133C" w:rsidP="00D76CD4">
            <w:pPr>
              <w:jc w:val="both"/>
              <w:rPr>
                <w:rFonts w:ascii="Arial Narrow" w:hAnsi="Arial Narrow"/>
                <w:b/>
                <w:sz w:val="20"/>
                <w:szCs w:val="20"/>
              </w:rPr>
            </w:pPr>
            <w:r w:rsidRPr="002242AF">
              <w:rPr>
                <w:rFonts w:ascii="Arial Narrow" w:hAnsi="Arial Narrow"/>
                <w:b/>
                <w:sz w:val="20"/>
                <w:szCs w:val="20"/>
              </w:rPr>
              <w:lastRenderedPageBreak/>
              <w:t>8-12 Febrero</w:t>
            </w:r>
          </w:p>
          <w:p w:rsidR="00101A1D" w:rsidRDefault="00101A1D" w:rsidP="00D76CD4">
            <w:pPr>
              <w:jc w:val="both"/>
              <w:rPr>
                <w:rFonts w:ascii="Arial Narrow" w:hAnsi="Arial Narrow"/>
                <w:b/>
                <w:sz w:val="20"/>
                <w:szCs w:val="20"/>
              </w:rPr>
            </w:pPr>
          </w:p>
          <w:p w:rsidR="00101A1D" w:rsidRDefault="00101A1D" w:rsidP="00D76CD4">
            <w:pPr>
              <w:jc w:val="both"/>
              <w:rPr>
                <w:rFonts w:ascii="Arial Narrow" w:hAnsi="Arial Narrow"/>
                <w:b/>
                <w:sz w:val="20"/>
                <w:szCs w:val="20"/>
              </w:rPr>
            </w:pPr>
          </w:p>
          <w:p w:rsidR="00101A1D" w:rsidRDefault="00101A1D" w:rsidP="00D76CD4">
            <w:pPr>
              <w:jc w:val="both"/>
              <w:rPr>
                <w:rFonts w:ascii="Arial Narrow" w:hAnsi="Arial Narrow"/>
                <w:b/>
                <w:sz w:val="20"/>
                <w:szCs w:val="20"/>
              </w:rPr>
            </w:pPr>
          </w:p>
          <w:p w:rsidR="00101A1D" w:rsidRPr="002242AF" w:rsidRDefault="00101A1D" w:rsidP="00D76CD4">
            <w:pPr>
              <w:jc w:val="both"/>
              <w:rPr>
                <w:rFonts w:ascii="Arial Narrow" w:hAnsi="Arial Narrow" w:cs="Arial"/>
                <w:sz w:val="20"/>
                <w:szCs w:val="20"/>
              </w:rPr>
            </w:pPr>
          </w:p>
        </w:tc>
        <w:tc>
          <w:tcPr>
            <w:tcW w:w="1737" w:type="dxa"/>
          </w:tcPr>
          <w:p w:rsidR="006A133C" w:rsidRDefault="006A133C" w:rsidP="006A133C">
            <w:pPr>
              <w:rPr>
                <w:rFonts w:ascii="Arial Narrow" w:hAnsi="Arial Narrow"/>
                <w:sz w:val="20"/>
                <w:szCs w:val="20"/>
                <w:lang w:val="es-MX"/>
              </w:rPr>
            </w:pPr>
            <w:r w:rsidRPr="002242AF">
              <w:rPr>
                <w:rFonts w:ascii="Arial Narrow" w:hAnsi="Arial Narrow"/>
                <w:sz w:val="20"/>
                <w:szCs w:val="20"/>
                <w:lang w:val="es-MX"/>
              </w:rPr>
              <w:t>Exposición por equipo</w:t>
            </w:r>
          </w:p>
          <w:p w:rsidR="00C61791" w:rsidRDefault="00C61791" w:rsidP="006A133C">
            <w:pPr>
              <w:rPr>
                <w:rFonts w:ascii="Arial Narrow" w:hAnsi="Arial Narrow"/>
                <w:sz w:val="20"/>
                <w:szCs w:val="20"/>
                <w:lang w:val="es-MX"/>
              </w:rPr>
            </w:pPr>
            <w:r>
              <w:rPr>
                <w:rFonts w:ascii="Arial Narrow" w:hAnsi="Arial Narrow"/>
                <w:sz w:val="20"/>
                <w:szCs w:val="20"/>
                <w:lang w:val="es-MX"/>
              </w:rPr>
              <w:t>Fichas de síntesis de las lecturas</w:t>
            </w:r>
          </w:p>
          <w:p w:rsidR="00C61791" w:rsidRPr="002242AF" w:rsidRDefault="00C61791" w:rsidP="006A133C">
            <w:pPr>
              <w:rPr>
                <w:rFonts w:ascii="Arial Narrow" w:hAnsi="Arial Narrow"/>
                <w:sz w:val="20"/>
                <w:szCs w:val="20"/>
                <w:lang w:val="es-MX"/>
              </w:rPr>
            </w:pPr>
            <w:r>
              <w:rPr>
                <w:rFonts w:ascii="Arial Narrow" w:hAnsi="Arial Narrow"/>
                <w:sz w:val="20"/>
                <w:szCs w:val="20"/>
                <w:lang w:val="es-MX"/>
              </w:rPr>
              <w:t>Cuadro de las competencias</w:t>
            </w:r>
          </w:p>
          <w:p w:rsidR="006A133C" w:rsidRPr="002242AF" w:rsidRDefault="006A133C" w:rsidP="006A133C">
            <w:pPr>
              <w:rPr>
                <w:rFonts w:ascii="Arial Narrow" w:hAnsi="Arial Narrow"/>
                <w:sz w:val="20"/>
                <w:szCs w:val="20"/>
                <w:lang w:val="es-MX"/>
              </w:rPr>
            </w:pPr>
          </w:p>
          <w:p w:rsidR="006A133C" w:rsidRDefault="006A133C"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p>
          <w:p w:rsidR="002440BA" w:rsidRDefault="002440BA" w:rsidP="00D76CD4">
            <w:pPr>
              <w:rPr>
                <w:rFonts w:ascii="Arial Narrow" w:hAnsi="Arial Narrow"/>
                <w:sz w:val="20"/>
                <w:szCs w:val="20"/>
                <w:lang w:val="es-MX"/>
              </w:rPr>
            </w:pPr>
            <w:r>
              <w:rPr>
                <w:rFonts w:ascii="Arial Narrow" w:hAnsi="Arial Narrow"/>
                <w:sz w:val="20"/>
                <w:szCs w:val="20"/>
                <w:lang w:val="es-MX"/>
              </w:rPr>
              <w:t xml:space="preserve">Tríptico del rol </w:t>
            </w:r>
            <w:r>
              <w:rPr>
                <w:rFonts w:ascii="Arial Narrow" w:hAnsi="Arial Narrow"/>
                <w:sz w:val="20"/>
                <w:szCs w:val="20"/>
                <w:lang w:val="es-MX"/>
              </w:rPr>
              <w:lastRenderedPageBreak/>
              <w:t>docente</w:t>
            </w:r>
          </w:p>
          <w:p w:rsidR="002440BA" w:rsidRDefault="002440BA" w:rsidP="00D76CD4">
            <w:pPr>
              <w:rPr>
                <w:rFonts w:ascii="Arial Narrow" w:hAnsi="Arial Narrow"/>
                <w:sz w:val="20"/>
                <w:szCs w:val="20"/>
                <w:lang w:val="es-MX"/>
              </w:rPr>
            </w:pPr>
            <w:r>
              <w:rPr>
                <w:rFonts w:ascii="Arial Narrow" w:hAnsi="Arial Narrow"/>
                <w:sz w:val="20"/>
                <w:szCs w:val="20"/>
                <w:lang w:val="es-MX"/>
              </w:rPr>
              <w:t>Participación individual</w:t>
            </w:r>
          </w:p>
          <w:p w:rsidR="009E62D7" w:rsidRPr="002242AF" w:rsidRDefault="009E62D7" w:rsidP="00D76CD4">
            <w:pPr>
              <w:rPr>
                <w:rFonts w:ascii="Arial Narrow" w:hAnsi="Arial Narrow"/>
                <w:sz w:val="20"/>
                <w:szCs w:val="20"/>
                <w:lang w:val="es-MX"/>
              </w:rPr>
            </w:pPr>
            <w:r>
              <w:rPr>
                <w:rFonts w:ascii="Arial Narrow" w:hAnsi="Arial Narrow"/>
                <w:sz w:val="20"/>
                <w:szCs w:val="20"/>
                <w:lang w:val="es-MX"/>
              </w:rPr>
              <w:t>Glosario</w:t>
            </w:r>
          </w:p>
        </w:tc>
      </w:tr>
      <w:tr w:rsidR="00101A1D" w:rsidRPr="002242AF" w:rsidTr="00D76CD4">
        <w:tc>
          <w:tcPr>
            <w:tcW w:w="1080" w:type="dxa"/>
          </w:tcPr>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r>
              <w:rPr>
                <w:rFonts w:ascii="Arial Narrow" w:hAnsi="Arial Narrow"/>
                <w:sz w:val="20"/>
                <w:szCs w:val="20"/>
                <w:lang w:val="es-MX"/>
              </w:rPr>
              <w:t>1</w:t>
            </w: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tc>
        <w:tc>
          <w:tcPr>
            <w:tcW w:w="2322" w:type="dxa"/>
          </w:tcPr>
          <w:p w:rsidR="00101A1D" w:rsidRPr="002242AF" w:rsidRDefault="00101A1D" w:rsidP="00D76CD4">
            <w:pPr>
              <w:rPr>
                <w:rFonts w:ascii="Arial Narrow" w:hAnsi="Arial Narrow"/>
                <w:sz w:val="20"/>
                <w:szCs w:val="20"/>
                <w:lang w:val="es-MX"/>
              </w:rPr>
            </w:pPr>
          </w:p>
        </w:tc>
        <w:tc>
          <w:tcPr>
            <w:tcW w:w="2898" w:type="dxa"/>
          </w:tcPr>
          <w:p w:rsidR="00101A1D" w:rsidRDefault="00101A1D" w:rsidP="002242AF">
            <w:pPr>
              <w:autoSpaceDE w:val="0"/>
              <w:snapToGrid w:val="0"/>
              <w:jc w:val="both"/>
              <w:rPr>
                <w:rFonts w:ascii="Arial Narrow" w:hAnsi="Arial Narrow" w:cs="GillSans-Italic"/>
                <w:b/>
                <w:i/>
                <w:iCs/>
                <w:sz w:val="20"/>
                <w:szCs w:val="20"/>
              </w:rPr>
            </w:pPr>
            <w:r>
              <w:rPr>
                <w:rFonts w:ascii="Arial Narrow" w:hAnsi="Arial Narrow" w:cs="GillSans-Italic"/>
                <w:b/>
                <w:i/>
                <w:iCs/>
                <w:sz w:val="20"/>
                <w:szCs w:val="20"/>
              </w:rPr>
              <w:t>Tema 2. La producción de imágenes en el jardín de niños</w:t>
            </w:r>
          </w:p>
          <w:p w:rsidR="00101A1D" w:rsidRDefault="00101A1D" w:rsidP="002242AF">
            <w:pPr>
              <w:autoSpaceDE w:val="0"/>
              <w:jc w:val="both"/>
              <w:rPr>
                <w:rFonts w:ascii="Arial Narrow" w:hAnsi="Arial Narrow" w:cs="GillSans-Italic"/>
                <w:b/>
                <w:i/>
                <w:iCs/>
                <w:sz w:val="20"/>
                <w:szCs w:val="20"/>
              </w:rPr>
            </w:pPr>
          </w:p>
          <w:p w:rsidR="00101A1D" w:rsidRDefault="00101A1D" w:rsidP="002242AF">
            <w:pPr>
              <w:autoSpaceDE w:val="0"/>
              <w:jc w:val="both"/>
              <w:rPr>
                <w:rFonts w:ascii="Arial Narrow" w:hAnsi="Arial Narrow" w:cs="GillSans-Italic"/>
                <w:b/>
                <w:i/>
                <w:iCs/>
                <w:sz w:val="20"/>
                <w:szCs w:val="20"/>
              </w:rPr>
            </w:pPr>
            <w:r>
              <w:rPr>
                <w:rFonts w:ascii="Arial Narrow" w:hAnsi="Arial Narrow" w:cs="GillSans-Italic"/>
                <w:b/>
                <w:i/>
                <w:iCs/>
                <w:sz w:val="20"/>
                <w:szCs w:val="20"/>
              </w:rPr>
              <w:t>a) La evolución de la expresión plástica de los niños en edad preescolar</w:t>
            </w:r>
          </w:p>
          <w:p w:rsidR="00101A1D" w:rsidRDefault="00101A1D" w:rsidP="002242AF">
            <w:pPr>
              <w:autoSpaceDE w:val="0"/>
              <w:jc w:val="both"/>
              <w:rPr>
                <w:rFonts w:ascii="Arial Narrow" w:hAnsi="Arial Narrow" w:cs="GillSans-Italic"/>
                <w:b/>
                <w:i/>
                <w:iCs/>
                <w:sz w:val="20"/>
                <w:szCs w:val="20"/>
              </w:rPr>
            </w:pPr>
          </w:p>
          <w:p w:rsidR="00101A1D" w:rsidRDefault="00101A1D" w:rsidP="002242AF">
            <w:pPr>
              <w:numPr>
                <w:ilvl w:val="0"/>
                <w:numId w:val="8"/>
              </w:numPr>
              <w:suppressAutoHyphens/>
              <w:autoSpaceDE w:val="0"/>
              <w:jc w:val="both"/>
              <w:rPr>
                <w:rFonts w:ascii="Arial Narrow" w:hAnsi="Arial Narrow" w:cs="GillSans-Italic"/>
                <w:b/>
                <w:i/>
                <w:iCs/>
                <w:sz w:val="20"/>
                <w:szCs w:val="20"/>
              </w:rPr>
            </w:pPr>
            <w:r>
              <w:rPr>
                <w:rFonts w:ascii="Arial Narrow" w:hAnsi="Arial Narrow" w:cs="GillSans-Italic"/>
                <w:b/>
                <w:i/>
                <w:iCs/>
                <w:sz w:val="20"/>
                <w:szCs w:val="20"/>
              </w:rPr>
              <w:t>REVISIÓN DE INDICADORES DE OBSERVACIÓN</w:t>
            </w:r>
          </w:p>
          <w:p w:rsidR="00101A1D" w:rsidRDefault="00101A1D" w:rsidP="002242AF">
            <w:pPr>
              <w:autoSpaceDE w:val="0"/>
              <w:jc w:val="both"/>
              <w:rPr>
                <w:rFonts w:ascii="Arial Narrow" w:hAnsi="Arial Narrow" w:cs="GillSans"/>
                <w:b/>
                <w:sz w:val="20"/>
                <w:szCs w:val="20"/>
              </w:rPr>
            </w:pPr>
          </w:p>
          <w:p w:rsidR="00101A1D" w:rsidRDefault="00101A1D" w:rsidP="002242AF">
            <w:pPr>
              <w:autoSpaceDE w:val="0"/>
              <w:jc w:val="both"/>
              <w:rPr>
                <w:rFonts w:ascii="Arial Narrow" w:hAnsi="Arial Narrow" w:cs="GillSans"/>
                <w:sz w:val="20"/>
                <w:szCs w:val="20"/>
              </w:rPr>
            </w:pPr>
            <w:r>
              <w:rPr>
                <w:rFonts w:ascii="Arial Narrow" w:hAnsi="Arial Narrow" w:cs="GillSans"/>
                <w:b/>
                <w:sz w:val="20"/>
                <w:szCs w:val="20"/>
              </w:rPr>
              <w:t>1.</w:t>
            </w:r>
            <w:r>
              <w:rPr>
                <w:rFonts w:ascii="Arial Narrow" w:hAnsi="Arial Narrow" w:cs="GillSans"/>
                <w:sz w:val="20"/>
                <w:szCs w:val="20"/>
              </w:rPr>
              <w:t xml:space="preserve"> Observar individualmente, por separado, las acciones que realicen tres niños (de tres, cuatro y cinco años de edad) en dos situaciones:</w:t>
            </w:r>
          </w:p>
          <w:p w:rsidR="00101A1D" w:rsidRDefault="00101A1D" w:rsidP="002242AF">
            <w:pPr>
              <w:autoSpaceDE w:val="0"/>
              <w:jc w:val="both"/>
              <w:rPr>
                <w:rFonts w:ascii="Arial Narrow" w:hAnsi="Arial Narrow" w:cs="GillSans"/>
                <w:sz w:val="20"/>
                <w:szCs w:val="20"/>
              </w:rPr>
            </w:pPr>
            <w:r>
              <w:rPr>
                <w:rFonts w:ascii="Arial Narrow" w:hAnsi="Arial Narrow" w:cs="GillSans"/>
                <w:sz w:val="20"/>
                <w:szCs w:val="20"/>
              </w:rPr>
              <w:t>• Frente a una hoja blanca y algunos lápices de cera de distintos colores.</w:t>
            </w:r>
          </w:p>
          <w:p w:rsidR="00101A1D" w:rsidRDefault="00101A1D" w:rsidP="002242AF">
            <w:pPr>
              <w:autoSpaceDE w:val="0"/>
              <w:jc w:val="both"/>
              <w:rPr>
                <w:rFonts w:ascii="Arial Narrow" w:hAnsi="Arial Narrow" w:cs="GillSans"/>
                <w:sz w:val="20"/>
                <w:szCs w:val="20"/>
              </w:rPr>
            </w:pPr>
            <w:r>
              <w:rPr>
                <w:rFonts w:ascii="Arial Narrow" w:hAnsi="Arial Narrow" w:cs="GillSans"/>
                <w:sz w:val="20"/>
                <w:szCs w:val="20"/>
              </w:rPr>
              <w:t>• Frente a tres bolitas de plastilina de distintos colores para modelar.</w:t>
            </w:r>
          </w:p>
          <w:p w:rsidR="00101A1D" w:rsidRDefault="00101A1D" w:rsidP="002242AF">
            <w:pPr>
              <w:autoSpaceDE w:val="0"/>
              <w:jc w:val="both"/>
              <w:rPr>
                <w:rFonts w:ascii="Arial Narrow" w:hAnsi="Arial Narrow" w:cs="GillSans"/>
                <w:sz w:val="20"/>
                <w:szCs w:val="20"/>
              </w:rPr>
            </w:pPr>
            <w:r>
              <w:rPr>
                <w:rFonts w:ascii="Arial Narrow" w:hAnsi="Arial Narrow" w:cs="GillSans"/>
                <w:sz w:val="20"/>
                <w:szCs w:val="20"/>
              </w:rPr>
              <w:t>En cada situación, pedir al niño en turno que haga lo que quiera con ese material.</w:t>
            </w:r>
          </w:p>
          <w:p w:rsidR="00101A1D" w:rsidRDefault="00101A1D" w:rsidP="002242AF">
            <w:pPr>
              <w:autoSpaceDE w:val="0"/>
              <w:jc w:val="both"/>
              <w:rPr>
                <w:rFonts w:ascii="Arial Narrow" w:hAnsi="Arial Narrow" w:cs="GillSans"/>
                <w:sz w:val="20"/>
                <w:szCs w:val="20"/>
              </w:rPr>
            </w:pPr>
            <w:r>
              <w:rPr>
                <w:rFonts w:ascii="Arial Narrow" w:hAnsi="Arial Narrow" w:cs="GillSans"/>
                <w:sz w:val="20"/>
                <w:szCs w:val="20"/>
              </w:rPr>
              <w:t xml:space="preserve">Dependiendo de la edad, de las actitudes y de la relación que se </w:t>
            </w:r>
            <w:r>
              <w:rPr>
                <w:rFonts w:ascii="Arial Narrow" w:hAnsi="Arial Narrow" w:cs="GillSans"/>
                <w:sz w:val="20"/>
                <w:szCs w:val="20"/>
              </w:rPr>
              <w:lastRenderedPageBreak/>
              <w:t>tenga con cada pequeño, se puede estimular la acción con preguntas como: ¿para qué sirve esto? o ¿qué te gustaría hacer con esto?</w:t>
            </w:r>
          </w:p>
          <w:p w:rsidR="00101A1D" w:rsidRDefault="00101A1D" w:rsidP="002242AF">
            <w:pPr>
              <w:autoSpaceDE w:val="0"/>
              <w:jc w:val="both"/>
              <w:rPr>
                <w:rFonts w:ascii="Arial Narrow" w:hAnsi="Arial Narrow" w:cs="GillSans"/>
                <w:sz w:val="20"/>
                <w:szCs w:val="20"/>
              </w:rPr>
            </w:pPr>
          </w:p>
          <w:p w:rsidR="00101A1D" w:rsidRDefault="00101A1D" w:rsidP="002242AF">
            <w:pPr>
              <w:autoSpaceDE w:val="0"/>
              <w:jc w:val="both"/>
              <w:rPr>
                <w:rFonts w:ascii="Arial Narrow" w:hAnsi="Arial Narrow" w:cs="GillSans"/>
                <w:sz w:val="20"/>
                <w:szCs w:val="20"/>
              </w:rPr>
            </w:pPr>
            <w:r>
              <w:rPr>
                <w:rFonts w:ascii="Arial Narrow" w:hAnsi="Arial Narrow" w:cs="GillSans"/>
                <w:sz w:val="20"/>
                <w:szCs w:val="20"/>
              </w:rPr>
              <w:t>Observar y registrar las acciones inmediatas que se ejercen sobre los materiales, las actitudes que manifiestan y los comentarios que hacen, así como los productos que se obtienen en cada caso; posteriormente, identificar las diferencias y las semejanzas que se encuentran entre las acciones y los productos de los tres niños.</w:t>
            </w:r>
          </w:p>
          <w:p w:rsidR="00101A1D" w:rsidRDefault="00101A1D" w:rsidP="002242AF">
            <w:pPr>
              <w:autoSpaceDE w:val="0"/>
              <w:jc w:val="both"/>
              <w:rPr>
                <w:rFonts w:ascii="Arial Narrow" w:hAnsi="Arial Narrow" w:cs="GillSans"/>
                <w:sz w:val="20"/>
                <w:szCs w:val="20"/>
              </w:rPr>
            </w:pPr>
          </w:p>
          <w:p w:rsidR="00101A1D" w:rsidRDefault="00101A1D" w:rsidP="002242AF">
            <w:pPr>
              <w:autoSpaceDE w:val="0"/>
              <w:jc w:val="both"/>
              <w:rPr>
                <w:rFonts w:ascii="Arial Narrow" w:hAnsi="Arial Narrow" w:cs="GillSans"/>
                <w:b/>
                <w:i/>
                <w:sz w:val="20"/>
                <w:szCs w:val="20"/>
                <w:u w:val="single"/>
              </w:rPr>
            </w:pPr>
            <w:r>
              <w:rPr>
                <w:rFonts w:ascii="Arial Narrow" w:hAnsi="Arial Narrow" w:cs="GillSans"/>
                <w:b/>
                <w:sz w:val="20"/>
                <w:szCs w:val="20"/>
              </w:rPr>
              <w:t>2.</w:t>
            </w:r>
            <w:r>
              <w:rPr>
                <w:rFonts w:ascii="Arial Narrow" w:hAnsi="Arial Narrow" w:cs="GillSans"/>
                <w:sz w:val="20"/>
                <w:szCs w:val="20"/>
              </w:rPr>
              <w:t xml:space="preserve"> </w:t>
            </w:r>
            <w:r>
              <w:rPr>
                <w:rFonts w:ascii="Arial Narrow" w:hAnsi="Arial Narrow" w:cs="GillSans"/>
                <w:b/>
                <w:sz w:val="20"/>
                <w:szCs w:val="20"/>
              </w:rPr>
              <w:t>Analizar</w:t>
            </w:r>
            <w:r>
              <w:rPr>
                <w:rFonts w:ascii="Arial Narrow" w:hAnsi="Arial Narrow" w:cs="GillSans"/>
                <w:sz w:val="20"/>
                <w:szCs w:val="20"/>
              </w:rPr>
              <w:t xml:space="preserve"> </w:t>
            </w:r>
            <w:r>
              <w:rPr>
                <w:rFonts w:ascii="Arial Narrow" w:hAnsi="Arial Narrow" w:cs="GillSans"/>
                <w:b/>
                <w:i/>
                <w:sz w:val="20"/>
                <w:szCs w:val="20"/>
                <w:u w:val="single"/>
              </w:rPr>
              <w:t>“Construir imágenes en el espacio bi y tridimensional” y “La evolución de la imagen tridimensional en los chicos”, de Spravkin, y “Desarrollo gráfico del niño: la observación del proceso evolutivo para la aplicación metodológica”, de Fosati y Segurado.</w:t>
            </w:r>
          </w:p>
          <w:p w:rsidR="00101A1D" w:rsidRDefault="00101A1D" w:rsidP="002242AF">
            <w:pPr>
              <w:autoSpaceDE w:val="0"/>
              <w:jc w:val="both"/>
              <w:rPr>
                <w:rFonts w:ascii="Arial Narrow" w:hAnsi="Arial Narrow" w:cs="GillSans"/>
                <w:sz w:val="20"/>
                <w:szCs w:val="20"/>
              </w:rPr>
            </w:pPr>
            <w:r>
              <w:rPr>
                <w:rFonts w:ascii="Arial Narrow" w:hAnsi="Arial Narrow" w:cs="GillSans"/>
                <w:sz w:val="20"/>
                <w:szCs w:val="20"/>
              </w:rPr>
              <w:t>Elaborar un escrito sobre las siguientes cuestiones:</w:t>
            </w:r>
          </w:p>
          <w:p w:rsidR="00101A1D" w:rsidRDefault="00101A1D" w:rsidP="002242AF">
            <w:pPr>
              <w:autoSpaceDE w:val="0"/>
              <w:jc w:val="both"/>
              <w:rPr>
                <w:rFonts w:ascii="Arial Narrow" w:hAnsi="Arial Narrow" w:cs="GillSans"/>
                <w:sz w:val="20"/>
                <w:szCs w:val="20"/>
              </w:rPr>
            </w:pPr>
            <w:r>
              <w:rPr>
                <w:rFonts w:ascii="Arial Narrow" w:hAnsi="Arial Narrow" w:cs="GillSans"/>
                <w:sz w:val="20"/>
                <w:szCs w:val="20"/>
              </w:rPr>
              <w:t>• ¿Cuáles son las etapas por las que atraviesan la producción de imágenes de los niños en espacios bidimensional y tridimensional y qué tipo de problemas enfrentan en ese proceso?</w:t>
            </w:r>
          </w:p>
          <w:p w:rsidR="00101A1D" w:rsidRDefault="00101A1D" w:rsidP="002242AF">
            <w:pPr>
              <w:autoSpaceDE w:val="0"/>
              <w:jc w:val="both"/>
              <w:rPr>
                <w:rFonts w:ascii="Arial Narrow" w:hAnsi="Arial Narrow" w:cs="GillSans"/>
                <w:sz w:val="20"/>
                <w:szCs w:val="20"/>
              </w:rPr>
            </w:pPr>
            <w:r>
              <w:rPr>
                <w:rFonts w:ascii="Arial Narrow" w:hAnsi="Arial Narrow" w:cs="GillSans"/>
                <w:sz w:val="20"/>
                <w:szCs w:val="20"/>
              </w:rPr>
              <w:t>• ¿Qué factores afectan este proceso y cómo puede intervenir la educadora para que los pequeños progresen en su expresión?</w:t>
            </w:r>
          </w:p>
          <w:p w:rsidR="00101A1D" w:rsidRDefault="00101A1D" w:rsidP="002242AF">
            <w:pPr>
              <w:autoSpaceDE w:val="0"/>
              <w:jc w:val="both"/>
              <w:rPr>
                <w:rFonts w:ascii="Arial Narrow" w:hAnsi="Arial Narrow" w:cs="GillSans"/>
                <w:sz w:val="20"/>
                <w:szCs w:val="20"/>
              </w:rPr>
            </w:pPr>
          </w:p>
          <w:p w:rsidR="00101A1D" w:rsidRDefault="00101A1D" w:rsidP="002242AF">
            <w:pPr>
              <w:autoSpaceDE w:val="0"/>
              <w:jc w:val="both"/>
              <w:rPr>
                <w:rFonts w:ascii="Arial Narrow" w:hAnsi="Arial Narrow" w:cs="GillSans"/>
                <w:sz w:val="20"/>
                <w:szCs w:val="20"/>
              </w:rPr>
            </w:pPr>
            <w:r>
              <w:rPr>
                <w:rFonts w:ascii="Arial Narrow" w:hAnsi="Arial Narrow" w:cs="GillSans"/>
                <w:b/>
                <w:sz w:val="20"/>
                <w:szCs w:val="20"/>
              </w:rPr>
              <w:t>3.</w:t>
            </w:r>
            <w:r>
              <w:rPr>
                <w:rFonts w:ascii="Arial Narrow" w:hAnsi="Arial Narrow" w:cs="GillSans"/>
                <w:sz w:val="20"/>
                <w:szCs w:val="20"/>
              </w:rPr>
              <w:t xml:space="preserve"> En equipo, realizar las siguientes actividades:</w:t>
            </w:r>
          </w:p>
          <w:p w:rsidR="00101A1D" w:rsidRDefault="00101A1D" w:rsidP="002242AF">
            <w:pPr>
              <w:autoSpaceDE w:val="0"/>
              <w:jc w:val="both"/>
              <w:rPr>
                <w:rFonts w:ascii="Arial Narrow" w:hAnsi="Arial Narrow" w:cs="GillSans"/>
                <w:sz w:val="20"/>
                <w:szCs w:val="20"/>
              </w:rPr>
            </w:pPr>
            <w:r>
              <w:rPr>
                <w:rFonts w:ascii="Arial Narrow" w:hAnsi="Arial Narrow" w:cs="GillSans-Italic"/>
                <w:b/>
                <w:i/>
                <w:iCs/>
                <w:sz w:val="20"/>
                <w:szCs w:val="20"/>
              </w:rPr>
              <w:t>a</w:t>
            </w:r>
            <w:r>
              <w:rPr>
                <w:rFonts w:ascii="Arial Narrow" w:hAnsi="Arial Narrow" w:cs="GillSans-Italic"/>
                <w:i/>
                <w:iCs/>
                <w:sz w:val="20"/>
                <w:szCs w:val="20"/>
              </w:rPr>
              <w:t xml:space="preserve">) </w:t>
            </w:r>
            <w:r>
              <w:rPr>
                <w:rFonts w:ascii="Arial Narrow" w:hAnsi="Arial Narrow" w:cs="GillSans"/>
                <w:sz w:val="20"/>
                <w:szCs w:val="20"/>
              </w:rPr>
              <w:t>Leer algunos escritos de la actividad anterior y ampliarlos o modificarlos a partir de los comentarios de sus compañeros.</w:t>
            </w:r>
          </w:p>
          <w:p w:rsidR="00101A1D" w:rsidRDefault="00101A1D" w:rsidP="002242AF">
            <w:pPr>
              <w:autoSpaceDE w:val="0"/>
              <w:jc w:val="both"/>
              <w:rPr>
                <w:rFonts w:ascii="Arial Narrow" w:hAnsi="Arial Narrow" w:cs="GillSans"/>
                <w:sz w:val="20"/>
                <w:szCs w:val="20"/>
              </w:rPr>
            </w:pPr>
            <w:r>
              <w:rPr>
                <w:rFonts w:ascii="Arial Narrow" w:hAnsi="Arial Narrow" w:cs="GillSans-Italic"/>
                <w:b/>
                <w:i/>
                <w:iCs/>
                <w:sz w:val="20"/>
                <w:szCs w:val="20"/>
              </w:rPr>
              <w:t>b</w:t>
            </w:r>
            <w:r>
              <w:rPr>
                <w:rFonts w:ascii="Arial Narrow" w:hAnsi="Arial Narrow" w:cs="GillSans-Italic"/>
                <w:i/>
                <w:iCs/>
                <w:sz w:val="20"/>
                <w:szCs w:val="20"/>
              </w:rPr>
              <w:t xml:space="preserve">) </w:t>
            </w:r>
            <w:r>
              <w:rPr>
                <w:rFonts w:ascii="Arial Narrow" w:hAnsi="Arial Narrow" w:cs="GillSans"/>
                <w:sz w:val="20"/>
                <w:szCs w:val="20"/>
              </w:rPr>
              <w:t xml:space="preserve">Reunir las producciones que se </w:t>
            </w:r>
            <w:r>
              <w:rPr>
                <w:rFonts w:ascii="Arial Narrow" w:hAnsi="Arial Narrow" w:cs="GillSans"/>
                <w:sz w:val="20"/>
                <w:szCs w:val="20"/>
              </w:rPr>
              <w:lastRenderedPageBreak/>
              <w:t>obtuvieron en la actividad 1 y distinguir los elementos visuales que están presentes, así como las etapas del desarrollo plástico en que se puede ubicar cada producción; para orientar el análisis se sugieren las siguientes preguntas: ¿cuáles presentan mayor control en el trazo de líneas? ¿Qué tipo de formas o figuras interesan más a los niños para su representación? ¿Hay algunos niños que sólo hacen manchas? ¿Cómo utilizan y aprovechan el espacio? ¿Existe alguna relación espacial entre las figuras o formas representadas? ¿Cómo se manifiesta el uso del color? ¿Se representa movimiento en las figuras? ¿Cómo? ¿Cuáles son las diferencias entre trabajos de niños de edades diferentes?</w:t>
            </w:r>
          </w:p>
          <w:p w:rsidR="00101A1D" w:rsidRPr="002242AF" w:rsidRDefault="00101A1D" w:rsidP="002242AF">
            <w:pPr>
              <w:autoSpaceDE w:val="0"/>
              <w:autoSpaceDN w:val="0"/>
              <w:adjustRightInd w:val="0"/>
              <w:jc w:val="both"/>
              <w:rPr>
                <w:rFonts w:ascii="Arial Narrow" w:hAnsi="Arial Narrow" w:cs="Arial"/>
                <w:sz w:val="20"/>
                <w:szCs w:val="20"/>
              </w:rPr>
            </w:pPr>
            <w:r>
              <w:rPr>
                <w:rFonts w:ascii="Arial Narrow" w:hAnsi="Arial Narrow" w:cs="GillSans"/>
                <w:b/>
                <w:i/>
                <w:sz w:val="20"/>
                <w:szCs w:val="20"/>
              </w:rPr>
              <w:t>4.</w:t>
            </w:r>
            <w:r>
              <w:rPr>
                <w:rFonts w:ascii="Arial Narrow" w:hAnsi="Arial Narrow" w:cs="GillSans"/>
                <w:sz w:val="20"/>
                <w:szCs w:val="20"/>
              </w:rPr>
              <w:t xml:space="preserve"> Presentar al grupo los resultados de las actividades de algún equipo para enriquecerlos con la participación de los demás y comentar: ¿por qué es importante que la educadora tenga conocimiento del proceso que siguen los niños en la producción de imágenes plásticas? y ¿qué competencias debe desarrollar para atender y respetar dichos procesos?, con la respuesta de esta última pregunta se puede ampliar el cuadro de las competencias que debe tener la educadora para promover la producción plástica, elaborado en la última actividad del tema 1.</w:t>
            </w:r>
          </w:p>
        </w:tc>
        <w:tc>
          <w:tcPr>
            <w:tcW w:w="2340" w:type="dxa"/>
          </w:tcPr>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r w:rsidRPr="00101A1D">
              <w:rPr>
                <w:rFonts w:ascii="Arial Narrow" w:hAnsi="Arial Narrow"/>
                <w:sz w:val="20"/>
                <w:szCs w:val="20"/>
                <w:lang w:val="es-MX"/>
              </w:rPr>
              <w:t>Observar las acciones que realizan los niños preescolares ante el material plástico.</w:t>
            </w: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r w:rsidRPr="00101A1D">
              <w:rPr>
                <w:rFonts w:ascii="Arial Narrow" w:hAnsi="Arial Narrow"/>
                <w:sz w:val="20"/>
                <w:szCs w:val="20"/>
                <w:lang w:val="es-MX"/>
              </w:rPr>
              <w:t>Conocer las etapas gráficas por las que pasa el niño, para diseñar actividades acordes, al grupo que atienden</w:t>
            </w:r>
          </w:p>
        </w:tc>
        <w:tc>
          <w:tcPr>
            <w:tcW w:w="2160" w:type="dxa"/>
          </w:tcPr>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r w:rsidRPr="00101A1D">
              <w:rPr>
                <w:rFonts w:ascii="Arial Narrow" w:hAnsi="Arial Narrow"/>
                <w:sz w:val="20"/>
                <w:szCs w:val="20"/>
                <w:lang w:val="es-MX"/>
              </w:rPr>
              <w:t>Programa</w:t>
            </w: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Default="00101A1D" w:rsidP="00D76CD4">
            <w:pPr>
              <w:rPr>
                <w:rFonts w:ascii="Arial Narrow" w:hAnsi="Arial Narrow"/>
                <w:sz w:val="20"/>
                <w:szCs w:val="20"/>
                <w:lang w:val="es-MX"/>
              </w:rPr>
            </w:pPr>
            <w:r w:rsidRPr="00101A1D">
              <w:rPr>
                <w:rFonts w:ascii="Arial Narrow" w:hAnsi="Arial Narrow"/>
                <w:sz w:val="20"/>
                <w:szCs w:val="20"/>
                <w:lang w:val="es-MX"/>
              </w:rPr>
              <w:t>“</w:t>
            </w:r>
          </w:p>
          <w:p w:rsidR="00101A1D" w:rsidRDefault="00101A1D" w:rsidP="00D76CD4">
            <w:pPr>
              <w:rPr>
                <w:rFonts w:ascii="Arial Narrow" w:hAnsi="Arial Narrow"/>
                <w:sz w:val="20"/>
                <w:szCs w:val="20"/>
                <w:lang w:val="es-MX"/>
              </w:rPr>
            </w:pPr>
          </w:p>
          <w:p w:rsidR="00101A1D" w:rsidRDefault="00101A1D" w:rsidP="00D76CD4">
            <w:pPr>
              <w:rPr>
                <w:rFonts w:ascii="Arial Narrow" w:hAnsi="Arial Narrow"/>
                <w:sz w:val="20"/>
                <w:szCs w:val="20"/>
                <w:lang w:val="es-MX"/>
              </w:rPr>
            </w:pPr>
          </w:p>
          <w:p w:rsid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cs="Arial"/>
                <w:b/>
                <w:sz w:val="20"/>
                <w:szCs w:val="20"/>
                <w:lang w:val="es-MX"/>
              </w:rPr>
            </w:pPr>
            <w:r w:rsidRPr="00101A1D">
              <w:rPr>
                <w:rFonts w:ascii="Arial Narrow" w:hAnsi="Arial Narrow"/>
                <w:sz w:val="20"/>
                <w:szCs w:val="20"/>
                <w:lang w:val="es-MX"/>
              </w:rPr>
              <w:t>Construir imágenes en el espacio bidimensional y tridimensional” y “La evolución de la imagen tridimensional en los chicos” de Spravkin y “Desarrollo gráfico del niño: la observación del proceso evolutivo para la aplicación metodológico de Fosati y Segurado”</w:t>
            </w:r>
          </w:p>
        </w:tc>
        <w:tc>
          <w:tcPr>
            <w:tcW w:w="1800" w:type="dxa"/>
          </w:tcPr>
          <w:p w:rsidR="00101A1D" w:rsidRPr="00101A1D" w:rsidRDefault="00101A1D" w:rsidP="00D76CD4">
            <w:pPr>
              <w:rPr>
                <w:rFonts w:ascii="Arial Narrow" w:hAnsi="Arial Narrow"/>
                <w:sz w:val="20"/>
                <w:szCs w:val="20"/>
                <w:lang w:val="es-MX"/>
              </w:rPr>
            </w:pPr>
          </w:p>
          <w:p w:rsidR="00101A1D" w:rsidRPr="00101A1D" w:rsidRDefault="002216EF" w:rsidP="00D76CD4">
            <w:pPr>
              <w:rPr>
                <w:rFonts w:ascii="Arial Narrow" w:hAnsi="Arial Narrow"/>
                <w:sz w:val="20"/>
                <w:szCs w:val="20"/>
                <w:lang w:val="es-MX"/>
              </w:rPr>
            </w:pPr>
            <w:r>
              <w:rPr>
                <w:rFonts w:ascii="Arial Narrow" w:hAnsi="Arial Narrow"/>
                <w:sz w:val="20"/>
                <w:szCs w:val="20"/>
                <w:lang w:val="es-MX"/>
              </w:rPr>
              <w:t>Ciclo de Smith</w:t>
            </w: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101A1D">
            <w:pPr>
              <w:snapToGrid w:val="0"/>
              <w:rPr>
                <w:rFonts w:ascii="Arial Narrow" w:hAnsi="Arial Narrow"/>
                <w:sz w:val="20"/>
                <w:szCs w:val="20"/>
                <w:lang w:val="es-MX"/>
              </w:rPr>
            </w:pPr>
          </w:p>
          <w:p w:rsidR="00101A1D" w:rsidRPr="00101A1D" w:rsidRDefault="00101A1D" w:rsidP="00101A1D">
            <w:pPr>
              <w:snapToGrid w:val="0"/>
              <w:rPr>
                <w:rFonts w:ascii="Arial Narrow" w:hAnsi="Arial Narrow"/>
                <w:sz w:val="20"/>
                <w:szCs w:val="20"/>
                <w:lang w:val="es-MX"/>
              </w:rPr>
            </w:pPr>
          </w:p>
          <w:p w:rsidR="00101A1D" w:rsidRPr="00101A1D" w:rsidRDefault="00101A1D" w:rsidP="00101A1D">
            <w:pPr>
              <w:snapToGrid w:val="0"/>
              <w:rPr>
                <w:rFonts w:ascii="Arial Narrow" w:hAnsi="Arial Narrow"/>
                <w:sz w:val="20"/>
                <w:szCs w:val="20"/>
                <w:lang w:val="es-MX"/>
              </w:rPr>
            </w:pPr>
          </w:p>
          <w:p w:rsidR="00101A1D" w:rsidRPr="00101A1D" w:rsidRDefault="00101A1D" w:rsidP="00101A1D">
            <w:pPr>
              <w:snapToGrid w:val="0"/>
              <w:rPr>
                <w:rFonts w:ascii="Arial Narrow" w:hAnsi="Arial Narrow"/>
                <w:sz w:val="20"/>
                <w:szCs w:val="20"/>
                <w:lang w:val="es-MX"/>
              </w:rPr>
            </w:pPr>
          </w:p>
          <w:p w:rsidR="00101A1D" w:rsidRDefault="00101A1D" w:rsidP="00101A1D">
            <w:pPr>
              <w:snapToGrid w:val="0"/>
              <w:rPr>
                <w:rFonts w:ascii="Arial Narrow" w:hAnsi="Arial Narrow"/>
                <w:sz w:val="20"/>
                <w:szCs w:val="20"/>
                <w:lang w:val="es-MX"/>
              </w:rPr>
            </w:pPr>
          </w:p>
          <w:p w:rsidR="00101A1D" w:rsidRDefault="00101A1D" w:rsidP="00101A1D">
            <w:pPr>
              <w:snapToGrid w:val="0"/>
              <w:rPr>
                <w:rFonts w:ascii="Arial Narrow" w:hAnsi="Arial Narrow"/>
                <w:sz w:val="20"/>
                <w:szCs w:val="20"/>
                <w:lang w:val="es-MX"/>
              </w:rPr>
            </w:pPr>
          </w:p>
          <w:p w:rsidR="00101A1D" w:rsidRDefault="00101A1D" w:rsidP="00101A1D">
            <w:pPr>
              <w:snapToGrid w:val="0"/>
              <w:rPr>
                <w:rFonts w:ascii="Arial Narrow" w:hAnsi="Arial Narrow"/>
                <w:sz w:val="20"/>
                <w:szCs w:val="20"/>
                <w:lang w:val="es-MX"/>
              </w:rPr>
            </w:pPr>
          </w:p>
          <w:p w:rsidR="00101A1D" w:rsidRDefault="00101A1D" w:rsidP="00101A1D">
            <w:pPr>
              <w:snapToGrid w:val="0"/>
              <w:rPr>
                <w:rFonts w:ascii="Arial Narrow" w:hAnsi="Arial Narrow"/>
                <w:sz w:val="20"/>
                <w:szCs w:val="20"/>
                <w:lang w:val="es-MX"/>
              </w:rPr>
            </w:pPr>
          </w:p>
          <w:p w:rsidR="00101A1D" w:rsidRDefault="00101A1D" w:rsidP="00101A1D">
            <w:pPr>
              <w:snapToGrid w:val="0"/>
              <w:rPr>
                <w:rFonts w:ascii="Arial Narrow" w:hAnsi="Arial Narrow"/>
                <w:sz w:val="20"/>
                <w:szCs w:val="20"/>
                <w:lang w:val="es-MX"/>
              </w:rPr>
            </w:pPr>
          </w:p>
          <w:p w:rsidR="00101A1D" w:rsidRDefault="00101A1D" w:rsidP="00101A1D">
            <w:pPr>
              <w:snapToGrid w:val="0"/>
              <w:rPr>
                <w:rFonts w:ascii="Arial Narrow" w:hAnsi="Arial Narrow"/>
                <w:sz w:val="20"/>
                <w:szCs w:val="20"/>
                <w:lang w:val="es-MX"/>
              </w:rPr>
            </w:pPr>
          </w:p>
          <w:p w:rsidR="00101A1D" w:rsidRPr="00101A1D" w:rsidRDefault="00101A1D" w:rsidP="00101A1D">
            <w:pPr>
              <w:snapToGrid w:val="0"/>
              <w:rPr>
                <w:rFonts w:ascii="Arial Narrow" w:hAnsi="Arial Narrow"/>
                <w:sz w:val="20"/>
                <w:szCs w:val="20"/>
                <w:lang w:val="es-MX"/>
              </w:rPr>
            </w:pPr>
            <w:r w:rsidRPr="00101A1D">
              <w:rPr>
                <w:rFonts w:ascii="Arial Narrow" w:hAnsi="Arial Narrow"/>
                <w:sz w:val="20"/>
                <w:szCs w:val="20"/>
                <w:lang w:val="es-MX"/>
              </w:rPr>
              <w:t>Técnica de lluvia de ideas</w:t>
            </w:r>
          </w:p>
        </w:tc>
        <w:tc>
          <w:tcPr>
            <w:tcW w:w="2426" w:type="dxa"/>
          </w:tcPr>
          <w:p w:rsidR="00101A1D" w:rsidRPr="00101A1D" w:rsidRDefault="00101A1D" w:rsidP="00D76CD4">
            <w:pPr>
              <w:snapToGrid w:val="0"/>
              <w:rPr>
                <w:rFonts w:ascii="Arial Narrow" w:hAnsi="Arial Narrow"/>
                <w:sz w:val="20"/>
                <w:szCs w:val="20"/>
                <w:lang w:val="es-MX"/>
              </w:rPr>
            </w:pPr>
          </w:p>
          <w:p w:rsidR="00101A1D" w:rsidRPr="00101A1D" w:rsidRDefault="002216EF" w:rsidP="00D76CD4">
            <w:pPr>
              <w:snapToGrid w:val="0"/>
              <w:rPr>
                <w:rFonts w:ascii="Arial Narrow" w:hAnsi="Arial Narrow"/>
                <w:sz w:val="20"/>
                <w:szCs w:val="20"/>
                <w:lang w:val="es-MX"/>
              </w:rPr>
            </w:pPr>
            <w:r>
              <w:rPr>
                <w:rFonts w:ascii="Arial Narrow" w:hAnsi="Arial Narrow"/>
                <w:sz w:val="20"/>
                <w:szCs w:val="20"/>
                <w:lang w:val="es-MX"/>
              </w:rPr>
              <w:t>Registro en el cuaderno de la asignatura</w:t>
            </w: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Pr="00101A1D" w:rsidRDefault="00101A1D" w:rsidP="00D76CD4">
            <w:pPr>
              <w:snapToGrid w:val="0"/>
              <w:rPr>
                <w:rFonts w:ascii="Arial Narrow" w:hAnsi="Arial Narrow"/>
                <w:sz w:val="20"/>
                <w:szCs w:val="20"/>
                <w:lang w:val="es-MX"/>
              </w:rPr>
            </w:pPr>
          </w:p>
          <w:p w:rsidR="00101A1D" w:rsidRDefault="00101A1D" w:rsidP="00D76CD4">
            <w:pPr>
              <w:snapToGrid w:val="0"/>
              <w:rPr>
                <w:rFonts w:ascii="Arial Narrow" w:hAnsi="Arial Narrow"/>
                <w:sz w:val="20"/>
                <w:szCs w:val="20"/>
                <w:lang w:val="es-MX"/>
              </w:rPr>
            </w:pPr>
          </w:p>
          <w:p w:rsidR="00101A1D" w:rsidRDefault="00101A1D" w:rsidP="00D76CD4">
            <w:pPr>
              <w:snapToGrid w:val="0"/>
              <w:rPr>
                <w:rFonts w:ascii="Arial Narrow" w:hAnsi="Arial Narrow"/>
                <w:sz w:val="20"/>
                <w:szCs w:val="20"/>
                <w:lang w:val="es-MX"/>
              </w:rPr>
            </w:pPr>
          </w:p>
          <w:p w:rsidR="00101A1D" w:rsidRDefault="00101A1D" w:rsidP="00D76CD4">
            <w:pPr>
              <w:snapToGrid w:val="0"/>
              <w:rPr>
                <w:rFonts w:ascii="Arial Narrow" w:hAnsi="Arial Narrow"/>
                <w:sz w:val="20"/>
                <w:szCs w:val="20"/>
                <w:lang w:val="es-MX"/>
              </w:rPr>
            </w:pPr>
          </w:p>
          <w:p w:rsidR="00101A1D" w:rsidRDefault="00101A1D" w:rsidP="00D76CD4">
            <w:pPr>
              <w:snapToGrid w:val="0"/>
              <w:rPr>
                <w:rFonts w:ascii="Arial Narrow" w:hAnsi="Arial Narrow"/>
                <w:sz w:val="20"/>
                <w:szCs w:val="20"/>
                <w:lang w:val="es-MX"/>
              </w:rPr>
            </w:pPr>
            <w:r w:rsidRPr="00101A1D">
              <w:rPr>
                <w:rFonts w:ascii="Arial Narrow" w:hAnsi="Arial Narrow"/>
                <w:sz w:val="20"/>
                <w:szCs w:val="20"/>
                <w:lang w:val="es-MX"/>
              </w:rPr>
              <w:t>Análisis y reflexión de las lecturas</w:t>
            </w: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Default="00D65A98" w:rsidP="00D76CD4">
            <w:pPr>
              <w:snapToGrid w:val="0"/>
              <w:rPr>
                <w:rFonts w:ascii="Arial Narrow" w:hAnsi="Arial Narrow"/>
                <w:sz w:val="20"/>
                <w:szCs w:val="20"/>
                <w:lang w:val="es-MX"/>
              </w:rPr>
            </w:pPr>
          </w:p>
          <w:p w:rsidR="00D65A98" w:rsidRPr="00101A1D" w:rsidRDefault="00D65A98" w:rsidP="00D76CD4">
            <w:pPr>
              <w:snapToGrid w:val="0"/>
              <w:rPr>
                <w:rFonts w:ascii="Arial Narrow" w:hAnsi="Arial Narrow"/>
                <w:sz w:val="20"/>
                <w:szCs w:val="20"/>
                <w:lang w:val="es-MX"/>
              </w:rPr>
            </w:pPr>
          </w:p>
        </w:tc>
        <w:tc>
          <w:tcPr>
            <w:tcW w:w="1417" w:type="dxa"/>
          </w:tcPr>
          <w:p w:rsidR="00101A1D" w:rsidRPr="00101A1D" w:rsidRDefault="00101A1D" w:rsidP="00D76CD4">
            <w:pPr>
              <w:jc w:val="both"/>
              <w:rPr>
                <w:rFonts w:ascii="Arial Narrow" w:hAnsi="Arial Narrow" w:cs="Arial"/>
                <w:sz w:val="20"/>
                <w:szCs w:val="20"/>
              </w:rPr>
            </w:pPr>
          </w:p>
          <w:p w:rsidR="00101A1D" w:rsidRPr="00101A1D" w:rsidRDefault="007F1748" w:rsidP="00D76CD4">
            <w:pPr>
              <w:jc w:val="both"/>
              <w:rPr>
                <w:rFonts w:ascii="Arial Narrow" w:hAnsi="Arial Narrow" w:cs="Arial"/>
                <w:sz w:val="20"/>
                <w:szCs w:val="20"/>
              </w:rPr>
            </w:pPr>
            <w:r>
              <w:rPr>
                <w:rFonts w:ascii="Arial Narrow" w:hAnsi="Arial Narrow" w:cs="Arial"/>
                <w:sz w:val="20"/>
                <w:szCs w:val="20"/>
              </w:rPr>
              <w:t>15</w:t>
            </w:r>
            <w:r w:rsidR="00101A1D" w:rsidRPr="00101A1D">
              <w:rPr>
                <w:rFonts w:ascii="Arial Narrow" w:hAnsi="Arial Narrow" w:cs="Arial"/>
                <w:sz w:val="20"/>
                <w:szCs w:val="20"/>
              </w:rPr>
              <w:t>-19 Febrero</w:t>
            </w:r>
          </w:p>
          <w:p w:rsidR="00101A1D" w:rsidRPr="00101A1D" w:rsidRDefault="00101A1D" w:rsidP="00D76CD4">
            <w:pPr>
              <w:jc w:val="both"/>
              <w:rPr>
                <w:rFonts w:ascii="Arial Narrow" w:hAnsi="Arial Narrow" w:cs="Arial"/>
                <w:sz w:val="20"/>
                <w:szCs w:val="20"/>
              </w:rPr>
            </w:pPr>
          </w:p>
          <w:p w:rsidR="00101A1D" w:rsidRPr="00101A1D" w:rsidRDefault="00101A1D" w:rsidP="00D76CD4">
            <w:pPr>
              <w:jc w:val="both"/>
              <w:rPr>
                <w:rFonts w:ascii="Arial Narrow" w:hAnsi="Arial Narrow" w:cs="Arial"/>
                <w:sz w:val="20"/>
                <w:szCs w:val="20"/>
              </w:rPr>
            </w:pPr>
            <w:r w:rsidRPr="00101A1D">
              <w:rPr>
                <w:rFonts w:ascii="Arial Narrow" w:hAnsi="Arial Narrow" w:cs="Arial"/>
                <w:sz w:val="20"/>
                <w:szCs w:val="20"/>
                <w:highlight w:val="cyan"/>
              </w:rPr>
              <w:t xml:space="preserve">16 de febrero visita </w:t>
            </w:r>
            <w:r w:rsidR="00180F0F" w:rsidRPr="00101A1D">
              <w:rPr>
                <w:rFonts w:ascii="Arial Narrow" w:hAnsi="Arial Narrow" w:cs="Arial"/>
                <w:sz w:val="20"/>
                <w:szCs w:val="20"/>
                <w:highlight w:val="cyan"/>
              </w:rPr>
              <w:t>previa</w:t>
            </w:r>
          </w:p>
        </w:tc>
        <w:tc>
          <w:tcPr>
            <w:tcW w:w="1737" w:type="dxa"/>
          </w:tcPr>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r w:rsidRPr="00101A1D">
              <w:rPr>
                <w:rFonts w:ascii="Arial Narrow" w:hAnsi="Arial Narrow"/>
                <w:sz w:val="20"/>
                <w:szCs w:val="20"/>
                <w:lang w:val="es-MX"/>
              </w:rPr>
              <w:t>Revisar indicadores</w:t>
            </w: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Pr="00101A1D" w:rsidRDefault="00101A1D" w:rsidP="00D76CD4">
            <w:pPr>
              <w:rPr>
                <w:rFonts w:ascii="Arial Narrow" w:hAnsi="Arial Narrow"/>
                <w:sz w:val="20"/>
                <w:szCs w:val="20"/>
                <w:lang w:val="es-MX"/>
              </w:rPr>
            </w:pPr>
          </w:p>
          <w:p w:rsidR="00101A1D" w:rsidRDefault="00101A1D" w:rsidP="00101A1D">
            <w:pPr>
              <w:rPr>
                <w:rFonts w:ascii="Arial Narrow" w:hAnsi="Arial Narrow"/>
                <w:sz w:val="20"/>
                <w:szCs w:val="20"/>
                <w:lang w:val="es-MX"/>
              </w:rPr>
            </w:pPr>
          </w:p>
          <w:p w:rsidR="00101A1D" w:rsidRDefault="00101A1D" w:rsidP="00101A1D">
            <w:pPr>
              <w:rPr>
                <w:rFonts w:ascii="Arial Narrow" w:hAnsi="Arial Narrow"/>
                <w:sz w:val="20"/>
                <w:szCs w:val="20"/>
                <w:lang w:val="es-MX"/>
              </w:rPr>
            </w:pPr>
          </w:p>
          <w:p w:rsidR="00101A1D" w:rsidRDefault="00101A1D" w:rsidP="00101A1D">
            <w:pPr>
              <w:rPr>
                <w:rFonts w:ascii="Arial Narrow" w:hAnsi="Arial Narrow"/>
                <w:sz w:val="20"/>
                <w:szCs w:val="20"/>
                <w:lang w:val="es-MX"/>
              </w:rPr>
            </w:pPr>
          </w:p>
          <w:p w:rsidR="00101A1D" w:rsidRDefault="00101A1D" w:rsidP="00101A1D">
            <w:pPr>
              <w:rPr>
                <w:rFonts w:ascii="Arial Narrow" w:hAnsi="Arial Narrow"/>
                <w:sz w:val="20"/>
                <w:szCs w:val="20"/>
                <w:lang w:val="es-MX"/>
              </w:rPr>
            </w:pPr>
          </w:p>
          <w:p w:rsidR="00101A1D" w:rsidRPr="00101A1D" w:rsidRDefault="00101A1D" w:rsidP="00101A1D">
            <w:pPr>
              <w:rPr>
                <w:rFonts w:ascii="Arial Narrow" w:hAnsi="Arial Narrow"/>
                <w:sz w:val="20"/>
                <w:szCs w:val="20"/>
                <w:lang w:val="es-MX"/>
              </w:rPr>
            </w:pPr>
            <w:r w:rsidRPr="00101A1D">
              <w:rPr>
                <w:rFonts w:ascii="Arial Narrow" w:hAnsi="Arial Narrow"/>
                <w:sz w:val="20"/>
                <w:szCs w:val="20"/>
                <w:lang w:val="es-MX"/>
              </w:rPr>
              <w:t>Resúmenes</w:t>
            </w:r>
          </w:p>
          <w:p w:rsidR="00101A1D" w:rsidRPr="00101A1D" w:rsidRDefault="00101A1D" w:rsidP="00101A1D">
            <w:pPr>
              <w:rPr>
                <w:rFonts w:ascii="Arial Narrow" w:hAnsi="Arial Narrow"/>
                <w:sz w:val="20"/>
                <w:szCs w:val="20"/>
                <w:lang w:val="es-MX"/>
              </w:rPr>
            </w:pPr>
            <w:r w:rsidRPr="00101A1D">
              <w:rPr>
                <w:rFonts w:ascii="Arial Narrow" w:hAnsi="Arial Narrow"/>
                <w:sz w:val="20"/>
                <w:szCs w:val="20"/>
                <w:lang w:val="es-MX"/>
              </w:rPr>
              <w:t>Tres fichas de actividad</w:t>
            </w:r>
          </w:p>
          <w:p w:rsidR="00101A1D" w:rsidRPr="00101A1D" w:rsidRDefault="00101A1D" w:rsidP="00101A1D">
            <w:pPr>
              <w:rPr>
                <w:rFonts w:ascii="Arial Narrow" w:hAnsi="Arial Narrow"/>
                <w:sz w:val="20"/>
                <w:szCs w:val="20"/>
                <w:lang w:val="es-MX"/>
              </w:rPr>
            </w:pPr>
            <w:r w:rsidRPr="00101A1D">
              <w:rPr>
                <w:rFonts w:ascii="Arial Narrow" w:hAnsi="Arial Narrow"/>
                <w:sz w:val="20"/>
                <w:szCs w:val="20"/>
                <w:lang w:val="es-MX"/>
              </w:rPr>
              <w:t>Escrito</w:t>
            </w:r>
          </w:p>
        </w:tc>
      </w:tr>
      <w:tr w:rsidR="00101A1D" w:rsidRPr="002242AF" w:rsidTr="00D76CD4">
        <w:tc>
          <w:tcPr>
            <w:tcW w:w="1080" w:type="dxa"/>
          </w:tcPr>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tc>
        <w:tc>
          <w:tcPr>
            <w:tcW w:w="2322" w:type="dxa"/>
          </w:tcPr>
          <w:p w:rsidR="00101A1D" w:rsidRPr="002242AF" w:rsidRDefault="00101A1D" w:rsidP="00D76CD4">
            <w:pPr>
              <w:rPr>
                <w:rFonts w:ascii="Arial Narrow" w:hAnsi="Arial Narrow"/>
                <w:sz w:val="20"/>
                <w:szCs w:val="20"/>
                <w:lang w:val="es-MX"/>
              </w:rPr>
            </w:pPr>
          </w:p>
        </w:tc>
        <w:tc>
          <w:tcPr>
            <w:tcW w:w="2898" w:type="dxa"/>
          </w:tcPr>
          <w:p w:rsidR="00101A1D" w:rsidRDefault="00101A1D" w:rsidP="00101A1D">
            <w:pPr>
              <w:autoSpaceDE w:val="0"/>
              <w:snapToGrid w:val="0"/>
              <w:rPr>
                <w:rFonts w:ascii="Arial Narrow" w:hAnsi="Arial Narrow" w:cs="GillSans-Italic"/>
                <w:b/>
                <w:i/>
                <w:iCs/>
                <w:sz w:val="20"/>
                <w:szCs w:val="20"/>
              </w:rPr>
            </w:pPr>
            <w:r>
              <w:rPr>
                <w:rFonts w:ascii="Arial Narrow" w:hAnsi="Arial Narrow" w:cs="GillSans-Italic"/>
                <w:b/>
                <w:i/>
                <w:iCs/>
                <w:sz w:val="20"/>
                <w:szCs w:val="20"/>
              </w:rPr>
              <w:t>b) Los temas, materiales, instrumentos y procedimientos para la producción plástica</w:t>
            </w:r>
          </w:p>
          <w:p w:rsidR="00101A1D" w:rsidRDefault="00101A1D" w:rsidP="00101A1D">
            <w:pPr>
              <w:autoSpaceDE w:val="0"/>
              <w:jc w:val="both"/>
              <w:rPr>
                <w:rFonts w:ascii="Arial Narrow" w:hAnsi="Arial Narrow" w:cs="GillSans"/>
                <w:sz w:val="20"/>
                <w:szCs w:val="20"/>
              </w:rPr>
            </w:pPr>
            <w:r>
              <w:rPr>
                <w:rFonts w:ascii="Arial Narrow" w:hAnsi="Arial Narrow" w:cs="GillSans"/>
                <w:b/>
                <w:sz w:val="20"/>
                <w:szCs w:val="20"/>
              </w:rPr>
              <w:t>1.</w:t>
            </w:r>
            <w:r>
              <w:rPr>
                <w:rFonts w:ascii="Arial Narrow" w:hAnsi="Arial Narrow" w:cs="GillSans"/>
                <w:sz w:val="20"/>
                <w:szCs w:val="20"/>
              </w:rPr>
              <w:t xml:space="preserve"> Tomando en cuenta las producciones infantiles recopiladas </w:t>
            </w:r>
            <w:r>
              <w:rPr>
                <w:rFonts w:ascii="Arial Narrow" w:hAnsi="Arial Narrow" w:cs="GillSans"/>
                <w:sz w:val="20"/>
                <w:szCs w:val="20"/>
              </w:rPr>
              <w:lastRenderedPageBreak/>
              <w:t>anteriormente, elaborar en grupo una lista de los posibles temas o formas que presentan los niños de tres a cinco años en sus producciones de plástica y en plenaria comentar las siguientes cuestiones:</w:t>
            </w:r>
          </w:p>
          <w:p w:rsidR="00101A1D" w:rsidRDefault="00101A1D" w:rsidP="00101A1D">
            <w:pPr>
              <w:autoSpaceDE w:val="0"/>
              <w:jc w:val="both"/>
              <w:rPr>
                <w:rFonts w:ascii="Arial Narrow" w:hAnsi="Arial Narrow" w:cs="GillSans"/>
                <w:sz w:val="20"/>
                <w:szCs w:val="20"/>
              </w:rPr>
            </w:pPr>
            <w:r>
              <w:rPr>
                <w:rFonts w:ascii="Arial Narrow" w:hAnsi="Arial Narrow" w:cs="GillSans"/>
                <w:sz w:val="20"/>
                <w:szCs w:val="20"/>
              </w:rPr>
              <w:t>• ¿Cómo puede la educadora aprovechar el interés que muestran los niños por esos temas para estimular su sensibilidad, observación y capacidad creativa, en relación con la expresión plástica?</w:t>
            </w:r>
          </w:p>
          <w:p w:rsidR="00101A1D" w:rsidRDefault="00101A1D" w:rsidP="00101A1D">
            <w:pPr>
              <w:autoSpaceDE w:val="0"/>
              <w:jc w:val="both"/>
              <w:rPr>
                <w:rFonts w:ascii="Arial Narrow" w:hAnsi="Arial Narrow" w:cs="GillSans"/>
                <w:sz w:val="20"/>
                <w:szCs w:val="20"/>
              </w:rPr>
            </w:pPr>
            <w:r>
              <w:rPr>
                <w:rFonts w:ascii="Arial Narrow" w:hAnsi="Arial Narrow" w:cs="GillSans"/>
                <w:sz w:val="20"/>
                <w:szCs w:val="20"/>
              </w:rPr>
              <w:t>• ¿Cómo se podrían ampliar y diversificar los temas e intereses de los niños?</w:t>
            </w:r>
          </w:p>
          <w:p w:rsidR="00101A1D" w:rsidRDefault="00101A1D" w:rsidP="00101A1D">
            <w:pPr>
              <w:autoSpaceDE w:val="0"/>
              <w:jc w:val="both"/>
              <w:rPr>
                <w:rFonts w:ascii="Arial Narrow" w:hAnsi="Arial Narrow" w:cs="GillSans"/>
                <w:sz w:val="20"/>
                <w:szCs w:val="20"/>
              </w:rPr>
            </w:pPr>
          </w:p>
          <w:p w:rsidR="00101A1D" w:rsidRDefault="00101A1D" w:rsidP="00101A1D">
            <w:pPr>
              <w:autoSpaceDE w:val="0"/>
              <w:jc w:val="both"/>
              <w:rPr>
                <w:rFonts w:ascii="Arial Narrow" w:hAnsi="Arial Narrow" w:cs="GillSans"/>
                <w:sz w:val="20"/>
                <w:szCs w:val="20"/>
              </w:rPr>
            </w:pPr>
            <w:r>
              <w:rPr>
                <w:rFonts w:ascii="Arial Narrow" w:hAnsi="Arial Narrow" w:cs="GillSans"/>
                <w:b/>
                <w:sz w:val="20"/>
                <w:szCs w:val="20"/>
              </w:rPr>
              <w:t>2.</w:t>
            </w:r>
            <w:r>
              <w:rPr>
                <w:rFonts w:ascii="Arial Narrow" w:hAnsi="Arial Narrow" w:cs="GillSans"/>
                <w:sz w:val="20"/>
                <w:szCs w:val="20"/>
              </w:rPr>
              <w:t xml:space="preserve"> Organizar cuatro equipos; tres analizarán </w:t>
            </w:r>
            <w:r>
              <w:rPr>
                <w:rFonts w:ascii="Arial Narrow" w:hAnsi="Arial Narrow" w:cs="GillSans"/>
                <w:b/>
                <w:i/>
                <w:sz w:val="20"/>
                <w:szCs w:val="20"/>
                <w:u w:val="single"/>
              </w:rPr>
              <w:t xml:space="preserve">“Aspectos instrumentales. Materiales y herramientas”, de </w:t>
            </w:r>
            <w:proofErr w:type="spellStart"/>
            <w:r>
              <w:rPr>
                <w:rFonts w:ascii="Arial Narrow" w:hAnsi="Arial Narrow" w:cs="GillSans"/>
                <w:b/>
                <w:i/>
                <w:sz w:val="20"/>
                <w:szCs w:val="20"/>
                <w:u w:val="single"/>
              </w:rPr>
              <w:t>Nun</w:t>
            </w:r>
            <w:proofErr w:type="spellEnd"/>
            <w:r>
              <w:rPr>
                <w:rFonts w:ascii="Arial Narrow" w:hAnsi="Arial Narrow" w:cs="GillSans"/>
                <w:b/>
                <w:i/>
                <w:sz w:val="20"/>
                <w:szCs w:val="20"/>
                <w:u w:val="single"/>
              </w:rPr>
              <w:t xml:space="preserve"> de Negro (cada equipo lee la introducción y siete propuestas)</w:t>
            </w:r>
            <w:r>
              <w:rPr>
                <w:rFonts w:ascii="Arial Narrow" w:hAnsi="Arial Narrow" w:cs="GillSans"/>
                <w:sz w:val="20"/>
                <w:szCs w:val="20"/>
              </w:rPr>
              <w:t xml:space="preserve">. El cuarto equipo </w:t>
            </w:r>
            <w:r>
              <w:rPr>
                <w:rFonts w:ascii="Arial Narrow" w:hAnsi="Arial Narrow" w:cs="GillSans"/>
                <w:b/>
                <w:i/>
                <w:sz w:val="20"/>
                <w:szCs w:val="20"/>
                <w:u w:val="single"/>
              </w:rPr>
              <w:t>revisará, de Spravkin, “Cuando la imagen tiene tres dimensiones. La escultura en la escuela” y “De todo un poco”.</w:t>
            </w:r>
            <w:r>
              <w:rPr>
                <w:rFonts w:ascii="Arial Narrow" w:hAnsi="Arial Narrow" w:cs="GillSans"/>
                <w:sz w:val="20"/>
                <w:szCs w:val="20"/>
              </w:rPr>
              <w:t xml:space="preserve"> Registrar los materiales que pueden utilizarse durante las actividades plásticas y la manera de usarlos (procedimientos); valorar las posibilidades de adquisición y uso, de acuerdo con las condiciones del medio y las capacidades de los niños en edad preescolar. </w:t>
            </w:r>
          </w:p>
          <w:p w:rsidR="00101A1D" w:rsidRDefault="00101A1D" w:rsidP="00101A1D">
            <w:pPr>
              <w:autoSpaceDE w:val="0"/>
              <w:jc w:val="both"/>
              <w:rPr>
                <w:rFonts w:ascii="Arial Narrow" w:hAnsi="Arial Narrow" w:cs="GillSans"/>
                <w:sz w:val="20"/>
                <w:szCs w:val="20"/>
              </w:rPr>
            </w:pPr>
          </w:p>
          <w:p w:rsidR="00101A1D" w:rsidRDefault="00101A1D" w:rsidP="00101A1D">
            <w:pPr>
              <w:numPr>
                <w:ilvl w:val="0"/>
                <w:numId w:val="8"/>
              </w:numPr>
              <w:suppressAutoHyphens/>
              <w:autoSpaceDE w:val="0"/>
              <w:jc w:val="both"/>
              <w:rPr>
                <w:rFonts w:ascii="Arial Narrow" w:hAnsi="Arial Narrow" w:cs="GillSans"/>
                <w:sz w:val="20"/>
                <w:szCs w:val="20"/>
              </w:rPr>
            </w:pPr>
            <w:r>
              <w:rPr>
                <w:rFonts w:ascii="Arial Narrow" w:hAnsi="Arial Narrow" w:cs="GillSans"/>
                <w:sz w:val="20"/>
                <w:szCs w:val="20"/>
              </w:rPr>
              <w:t>Presentar al grupo los resultados de cada equipo.</w:t>
            </w:r>
          </w:p>
          <w:p w:rsidR="00101A1D" w:rsidRDefault="00101A1D" w:rsidP="00101A1D">
            <w:pPr>
              <w:autoSpaceDE w:val="0"/>
              <w:jc w:val="both"/>
              <w:rPr>
                <w:rFonts w:ascii="Arial Narrow" w:hAnsi="Arial Narrow" w:cs="GillSans"/>
                <w:sz w:val="20"/>
                <w:szCs w:val="20"/>
              </w:rPr>
            </w:pPr>
          </w:p>
          <w:p w:rsidR="00101A1D" w:rsidRDefault="00101A1D" w:rsidP="00101A1D">
            <w:pPr>
              <w:autoSpaceDE w:val="0"/>
              <w:jc w:val="both"/>
              <w:rPr>
                <w:rFonts w:ascii="Arial Narrow" w:hAnsi="Arial Narrow" w:cs="GillSans"/>
                <w:sz w:val="20"/>
                <w:szCs w:val="20"/>
              </w:rPr>
            </w:pPr>
            <w:r>
              <w:rPr>
                <w:rFonts w:ascii="Arial Narrow" w:hAnsi="Arial Narrow" w:cs="GillSans"/>
                <w:sz w:val="20"/>
                <w:szCs w:val="20"/>
              </w:rPr>
              <w:t xml:space="preserve">En plenaria, discutir los planteamientos y reflexionar sobre cómo hacer para que los materiales sean un apoyo para la expresión </w:t>
            </w:r>
            <w:r>
              <w:rPr>
                <w:rFonts w:ascii="Arial Narrow" w:hAnsi="Arial Narrow" w:cs="GillSans"/>
                <w:sz w:val="20"/>
                <w:szCs w:val="20"/>
              </w:rPr>
              <w:lastRenderedPageBreak/>
              <w:t>plástica de los niños, del programa de Expresión de las páginas 73 y 74</w:t>
            </w:r>
          </w:p>
          <w:p w:rsidR="00101A1D" w:rsidRDefault="00101A1D" w:rsidP="00101A1D">
            <w:pPr>
              <w:jc w:val="both"/>
              <w:rPr>
                <w:rFonts w:ascii="Arial Narrow" w:hAnsi="Arial Narrow" w:cs="GillSans"/>
                <w:sz w:val="20"/>
                <w:szCs w:val="20"/>
              </w:rPr>
            </w:pPr>
          </w:p>
          <w:p w:rsidR="00101A1D" w:rsidRDefault="00101A1D" w:rsidP="00101A1D">
            <w:pPr>
              <w:autoSpaceDE w:val="0"/>
              <w:jc w:val="both"/>
              <w:rPr>
                <w:rFonts w:ascii="Arial Narrow" w:hAnsi="Arial Narrow" w:cs="GillSans-Italic"/>
                <w:b/>
                <w:i/>
                <w:iCs/>
                <w:sz w:val="20"/>
                <w:szCs w:val="20"/>
              </w:rPr>
            </w:pPr>
            <w:r>
              <w:rPr>
                <w:rFonts w:ascii="Arial Narrow" w:hAnsi="Arial Narrow" w:cs="GillSans-Italic"/>
                <w:b/>
                <w:i/>
                <w:iCs/>
                <w:sz w:val="20"/>
                <w:szCs w:val="20"/>
              </w:rPr>
              <w:t>c) Estrategias didácticas para enriquecer la expresión plástica de los niños. Los trazos, las formas, los colores, las texturas y el espacio</w:t>
            </w:r>
          </w:p>
          <w:p w:rsidR="00101A1D" w:rsidRDefault="00101A1D" w:rsidP="00101A1D">
            <w:pPr>
              <w:autoSpaceDE w:val="0"/>
              <w:jc w:val="both"/>
              <w:rPr>
                <w:rFonts w:ascii="Arial Narrow" w:hAnsi="Arial Narrow" w:cs="GillSans"/>
                <w:sz w:val="20"/>
                <w:szCs w:val="20"/>
              </w:rPr>
            </w:pPr>
          </w:p>
          <w:p w:rsidR="00101A1D" w:rsidRDefault="00101A1D" w:rsidP="00101A1D">
            <w:pPr>
              <w:autoSpaceDE w:val="0"/>
              <w:jc w:val="both"/>
              <w:rPr>
                <w:rFonts w:ascii="Arial Narrow" w:hAnsi="Arial Narrow" w:cs="GillSans"/>
                <w:sz w:val="20"/>
                <w:szCs w:val="20"/>
              </w:rPr>
            </w:pPr>
            <w:r>
              <w:rPr>
                <w:rFonts w:ascii="Arial Narrow" w:hAnsi="Arial Narrow" w:cs="GillSans"/>
                <w:b/>
                <w:i/>
                <w:sz w:val="20"/>
                <w:szCs w:val="20"/>
              </w:rPr>
              <w:t>1. Leer “</w:t>
            </w:r>
            <w:r>
              <w:rPr>
                <w:rFonts w:ascii="Arial Narrow" w:hAnsi="Arial Narrow" w:cs="GillSans"/>
                <w:b/>
                <w:i/>
                <w:sz w:val="20"/>
                <w:szCs w:val="20"/>
                <w:u w:val="single"/>
              </w:rPr>
              <w:t>Expresión y apreciación plástica”, que forma parte del artículo “Expresión y apreciación artística”, de SEP</w:t>
            </w:r>
            <w:r>
              <w:rPr>
                <w:rFonts w:ascii="Arial Narrow" w:hAnsi="Arial Narrow" w:cs="GillSans"/>
                <w:sz w:val="20"/>
                <w:szCs w:val="20"/>
              </w:rPr>
              <w:t>. En equipo, explicar cada una de las competencias y comentar lo expresado en la columna “Se favorecen y se manifiestan cuando...”; si se considera necesario, tomar nota de otras manifestaciones donde se pueda advertir que los niños ponen en juego las competencias de este aspecto, para ampliar la información que permita orientar el trabajo docente.</w:t>
            </w:r>
          </w:p>
          <w:p w:rsidR="00101A1D" w:rsidRDefault="00101A1D" w:rsidP="00101A1D">
            <w:pPr>
              <w:jc w:val="both"/>
              <w:rPr>
                <w:rFonts w:ascii="Arial Narrow" w:hAnsi="Arial Narrow" w:cs="GillSans"/>
                <w:sz w:val="20"/>
                <w:szCs w:val="20"/>
              </w:rPr>
            </w:pPr>
          </w:p>
          <w:p w:rsidR="00101A1D" w:rsidRDefault="00101A1D" w:rsidP="00101A1D">
            <w:pPr>
              <w:numPr>
                <w:ilvl w:val="0"/>
                <w:numId w:val="8"/>
              </w:numPr>
              <w:suppressAutoHyphens/>
              <w:jc w:val="both"/>
              <w:rPr>
                <w:rFonts w:ascii="Arial Narrow" w:hAnsi="Arial Narrow" w:cs="GillSans"/>
                <w:sz w:val="20"/>
                <w:szCs w:val="20"/>
              </w:rPr>
            </w:pPr>
            <w:r>
              <w:rPr>
                <w:rFonts w:ascii="Arial Narrow" w:hAnsi="Arial Narrow" w:cs="GillSans"/>
                <w:sz w:val="20"/>
                <w:szCs w:val="20"/>
              </w:rPr>
              <w:t>Realizar fichas de actividades que incluyen el programa de Expresión… de las páginas 75-78 organizándose en 8 equipos, cada dos equipos se encargara de un cuadro de actividad apoyados en las siguientes lecturas.</w:t>
            </w:r>
          </w:p>
          <w:p w:rsidR="00101A1D" w:rsidRDefault="00101A1D" w:rsidP="00101A1D">
            <w:pPr>
              <w:numPr>
                <w:ilvl w:val="1"/>
                <w:numId w:val="8"/>
              </w:numPr>
              <w:suppressAutoHyphens/>
              <w:jc w:val="both"/>
              <w:rPr>
                <w:rFonts w:ascii="Arial Narrow" w:hAnsi="Arial Narrow" w:cs="Palatino-Roman"/>
                <w:sz w:val="20"/>
                <w:szCs w:val="20"/>
                <w:u w:val="single"/>
              </w:rPr>
            </w:pPr>
            <w:r>
              <w:rPr>
                <w:rFonts w:ascii="Arial Narrow" w:hAnsi="Arial Narrow" w:cs="Palatino-Roman"/>
                <w:b/>
                <w:i/>
                <w:sz w:val="20"/>
                <w:szCs w:val="20"/>
                <w:u w:val="single"/>
              </w:rPr>
              <w:t xml:space="preserve">“Historias”, de De </w:t>
            </w:r>
            <w:proofErr w:type="spellStart"/>
            <w:r>
              <w:rPr>
                <w:rFonts w:ascii="Arial Narrow" w:hAnsi="Arial Narrow" w:cs="Palatino-Roman"/>
                <w:b/>
                <w:i/>
                <w:sz w:val="20"/>
                <w:szCs w:val="20"/>
                <w:u w:val="single"/>
              </w:rPr>
              <w:t>Bartolomeis</w:t>
            </w:r>
            <w:proofErr w:type="spellEnd"/>
            <w:r>
              <w:rPr>
                <w:rFonts w:ascii="Arial Narrow" w:hAnsi="Arial Narrow" w:cs="Palatino-Roman"/>
                <w:b/>
                <w:i/>
                <w:sz w:val="20"/>
                <w:szCs w:val="20"/>
                <w:u w:val="single"/>
              </w:rPr>
              <w:t xml:space="preserve">.                                      </w:t>
            </w:r>
            <w:r>
              <w:rPr>
                <w:rFonts w:ascii="Arial Narrow" w:hAnsi="Arial Narrow" w:cs="Palatino-Roman"/>
                <w:sz w:val="20"/>
                <w:szCs w:val="20"/>
                <w:u w:val="single"/>
              </w:rPr>
              <w:t>Equipo 1y2</w:t>
            </w:r>
          </w:p>
          <w:p w:rsidR="00101A1D" w:rsidRDefault="00101A1D" w:rsidP="00101A1D">
            <w:pPr>
              <w:numPr>
                <w:ilvl w:val="1"/>
                <w:numId w:val="8"/>
              </w:numPr>
              <w:suppressAutoHyphens/>
              <w:jc w:val="both"/>
              <w:rPr>
                <w:rFonts w:ascii="Arial Narrow" w:hAnsi="Arial Narrow" w:cs="Palatino-Roman"/>
                <w:sz w:val="20"/>
                <w:szCs w:val="20"/>
                <w:u w:val="single"/>
              </w:rPr>
            </w:pPr>
            <w:r>
              <w:rPr>
                <w:rFonts w:ascii="Arial Narrow" w:hAnsi="Arial Narrow" w:cs="Palatino-Roman"/>
                <w:b/>
                <w:i/>
                <w:sz w:val="20"/>
                <w:szCs w:val="20"/>
                <w:u w:val="single"/>
              </w:rPr>
              <w:t xml:space="preserve">“Movimiento”, de De </w:t>
            </w:r>
            <w:proofErr w:type="spellStart"/>
            <w:r>
              <w:rPr>
                <w:rFonts w:ascii="Arial Narrow" w:hAnsi="Arial Narrow" w:cs="Palatino-Roman"/>
                <w:b/>
                <w:i/>
                <w:sz w:val="20"/>
                <w:szCs w:val="20"/>
                <w:u w:val="single"/>
              </w:rPr>
              <w:t>Bartolomeis</w:t>
            </w:r>
            <w:proofErr w:type="spellEnd"/>
            <w:r>
              <w:rPr>
                <w:rFonts w:ascii="Arial Narrow" w:hAnsi="Arial Narrow" w:cs="Palatino-Roman"/>
                <w:b/>
                <w:i/>
                <w:sz w:val="20"/>
                <w:szCs w:val="20"/>
                <w:u w:val="single"/>
              </w:rPr>
              <w:t xml:space="preserve">.                                  </w:t>
            </w:r>
            <w:r>
              <w:rPr>
                <w:rFonts w:ascii="Arial Narrow" w:hAnsi="Arial Narrow" w:cs="Palatino-Roman"/>
                <w:sz w:val="20"/>
                <w:szCs w:val="20"/>
                <w:u w:val="single"/>
              </w:rPr>
              <w:t>Equipo 3y4</w:t>
            </w:r>
          </w:p>
          <w:p w:rsidR="00101A1D" w:rsidRDefault="00101A1D" w:rsidP="00101A1D">
            <w:pPr>
              <w:numPr>
                <w:ilvl w:val="1"/>
                <w:numId w:val="8"/>
              </w:numPr>
              <w:suppressAutoHyphens/>
              <w:jc w:val="both"/>
              <w:rPr>
                <w:rFonts w:ascii="Arial Narrow" w:hAnsi="Arial Narrow" w:cs="Palatino-Roman"/>
                <w:sz w:val="20"/>
                <w:szCs w:val="20"/>
                <w:u w:val="single"/>
              </w:rPr>
            </w:pPr>
            <w:r>
              <w:rPr>
                <w:rFonts w:ascii="Arial Narrow" w:hAnsi="Arial Narrow" w:cs="Palatino-Roman"/>
                <w:b/>
                <w:i/>
                <w:sz w:val="20"/>
                <w:szCs w:val="20"/>
                <w:u w:val="single"/>
              </w:rPr>
              <w:t xml:space="preserve">“Aquí, allá y en todas partes... </w:t>
            </w:r>
            <w:r>
              <w:rPr>
                <w:rFonts w:ascii="Arial Narrow" w:hAnsi="Arial Narrow" w:cs="Palatino-Roman"/>
                <w:b/>
                <w:i/>
                <w:sz w:val="20"/>
                <w:szCs w:val="20"/>
                <w:u w:val="single"/>
              </w:rPr>
              <w:lastRenderedPageBreak/>
              <w:t xml:space="preserve">el color”, de Spravkin.  </w:t>
            </w:r>
            <w:r>
              <w:rPr>
                <w:rFonts w:ascii="Arial Narrow" w:hAnsi="Arial Narrow" w:cs="Palatino-Roman"/>
                <w:sz w:val="20"/>
                <w:szCs w:val="20"/>
                <w:u w:val="single"/>
              </w:rPr>
              <w:t>Equipo 5y6</w:t>
            </w:r>
          </w:p>
          <w:p w:rsidR="00101A1D" w:rsidRDefault="00101A1D" w:rsidP="00101A1D">
            <w:pPr>
              <w:numPr>
                <w:ilvl w:val="1"/>
                <w:numId w:val="8"/>
              </w:numPr>
              <w:suppressAutoHyphens/>
              <w:jc w:val="both"/>
              <w:rPr>
                <w:rFonts w:ascii="Arial Narrow" w:hAnsi="Arial Narrow" w:cs="Palatino-Roman"/>
                <w:sz w:val="20"/>
                <w:szCs w:val="20"/>
                <w:u w:val="single"/>
              </w:rPr>
            </w:pPr>
            <w:r>
              <w:rPr>
                <w:rFonts w:ascii="Arial Narrow" w:hAnsi="Arial Narrow" w:cs="Palatino-Roman"/>
                <w:b/>
                <w:i/>
                <w:sz w:val="20"/>
                <w:szCs w:val="20"/>
                <w:u w:val="single"/>
              </w:rPr>
              <w:t xml:space="preserve">“Escultura”, de De </w:t>
            </w:r>
            <w:proofErr w:type="spellStart"/>
            <w:r>
              <w:rPr>
                <w:rFonts w:ascii="Arial Narrow" w:hAnsi="Arial Narrow" w:cs="Palatino-Roman"/>
                <w:b/>
                <w:i/>
                <w:sz w:val="20"/>
                <w:szCs w:val="20"/>
                <w:u w:val="single"/>
              </w:rPr>
              <w:t>Bartolomeis</w:t>
            </w:r>
            <w:proofErr w:type="spellEnd"/>
            <w:r>
              <w:rPr>
                <w:rFonts w:ascii="Arial Narrow" w:hAnsi="Arial Narrow" w:cs="Palatino-Roman"/>
                <w:b/>
                <w:i/>
                <w:sz w:val="20"/>
                <w:szCs w:val="20"/>
                <w:u w:val="single"/>
              </w:rPr>
              <w:t xml:space="preserve">.                                      </w:t>
            </w:r>
            <w:r>
              <w:rPr>
                <w:rFonts w:ascii="Arial Narrow" w:hAnsi="Arial Narrow" w:cs="Palatino-Roman"/>
                <w:sz w:val="20"/>
                <w:szCs w:val="20"/>
                <w:u w:val="single"/>
              </w:rPr>
              <w:t>Equipo 7y8</w:t>
            </w:r>
          </w:p>
          <w:p w:rsidR="00101A1D" w:rsidRDefault="00101A1D" w:rsidP="00101A1D">
            <w:pPr>
              <w:jc w:val="both"/>
              <w:rPr>
                <w:rFonts w:ascii="Arial Narrow" w:hAnsi="Arial Narrow" w:cs="GillSans"/>
                <w:sz w:val="20"/>
                <w:szCs w:val="20"/>
              </w:rPr>
            </w:pPr>
          </w:p>
          <w:p w:rsidR="00101A1D" w:rsidRDefault="00101A1D" w:rsidP="00101A1D">
            <w:pPr>
              <w:autoSpaceDE w:val="0"/>
              <w:jc w:val="both"/>
              <w:rPr>
                <w:rFonts w:ascii="Arial Narrow" w:hAnsi="Arial Narrow" w:cs="GillSans"/>
                <w:sz w:val="20"/>
                <w:szCs w:val="20"/>
              </w:rPr>
            </w:pPr>
            <w:r>
              <w:rPr>
                <w:rFonts w:ascii="Arial Narrow" w:hAnsi="Arial Narrow" w:cs="GillSans"/>
                <w:b/>
                <w:sz w:val="20"/>
                <w:szCs w:val="20"/>
              </w:rPr>
              <w:t>2.</w:t>
            </w:r>
            <w:r>
              <w:rPr>
                <w:rFonts w:ascii="Arial Narrow" w:hAnsi="Arial Narrow" w:cs="GillSans"/>
                <w:sz w:val="20"/>
                <w:szCs w:val="20"/>
              </w:rPr>
              <w:t xml:space="preserve"> Presentar al grupo las propuestas; comentar las dificultades que se pueden presentar al aplicarlas y la forma de superar éstas.</w:t>
            </w:r>
          </w:p>
          <w:p w:rsidR="00101A1D" w:rsidRDefault="00101A1D" w:rsidP="00101A1D">
            <w:pPr>
              <w:autoSpaceDE w:val="0"/>
              <w:jc w:val="both"/>
              <w:rPr>
                <w:rFonts w:ascii="Arial Narrow" w:hAnsi="Arial Narrow" w:cs="GillSans"/>
                <w:sz w:val="20"/>
                <w:szCs w:val="20"/>
              </w:rPr>
            </w:pPr>
          </w:p>
          <w:p w:rsidR="00101A1D" w:rsidRDefault="00101A1D" w:rsidP="00101A1D">
            <w:pPr>
              <w:autoSpaceDE w:val="0"/>
              <w:jc w:val="both"/>
              <w:rPr>
                <w:rFonts w:ascii="Arial Narrow" w:hAnsi="Arial Narrow" w:cs="GillSans"/>
                <w:sz w:val="20"/>
                <w:szCs w:val="20"/>
              </w:rPr>
            </w:pPr>
            <w:r>
              <w:rPr>
                <w:rFonts w:ascii="Arial Narrow" w:hAnsi="Arial Narrow" w:cs="GillSans"/>
                <w:sz w:val="20"/>
                <w:szCs w:val="20"/>
              </w:rPr>
              <w:t>En plenaria, hacer las observaciones necesarias a la exposición de cada equipo y discutir los puntos en que haya desacuerdo. Obtener conclusiones sobre tres aspectos que son comunes en los diferentes tipos de actividades:</w:t>
            </w:r>
          </w:p>
          <w:p w:rsidR="00101A1D" w:rsidRDefault="00101A1D" w:rsidP="00101A1D">
            <w:pPr>
              <w:autoSpaceDE w:val="0"/>
              <w:jc w:val="both"/>
              <w:rPr>
                <w:rFonts w:ascii="Arial Narrow" w:hAnsi="Arial Narrow" w:cs="GillSans"/>
                <w:sz w:val="20"/>
                <w:szCs w:val="20"/>
              </w:rPr>
            </w:pPr>
            <w:r>
              <w:rPr>
                <w:rFonts w:ascii="Arial Narrow" w:hAnsi="Arial Narrow" w:cs="GillSans"/>
                <w:sz w:val="20"/>
                <w:szCs w:val="20"/>
              </w:rPr>
              <w:t>• Las aportaciones de la plástica al desarrollo cognitivo, del lenguaje, afectivo y social, y psicomotor de los niños.</w:t>
            </w:r>
          </w:p>
          <w:p w:rsidR="00101A1D" w:rsidRDefault="00101A1D" w:rsidP="00101A1D">
            <w:pPr>
              <w:autoSpaceDE w:val="0"/>
              <w:jc w:val="both"/>
              <w:rPr>
                <w:rFonts w:ascii="Arial Narrow" w:hAnsi="Arial Narrow" w:cs="GillSans"/>
                <w:sz w:val="20"/>
                <w:szCs w:val="20"/>
              </w:rPr>
            </w:pPr>
            <w:r>
              <w:rPr>
                <w:rFonts w:ascii="Arial Narrow" w:hAnsi="Arial Narrow" w:cs="GillSans"/>
                <w:sz w:val="20"/>
                <w:szCs w:val="20"/>
              </w:rPr>
              <w:t>• La función de la educadora en las distintas actividades plásticas que se promuevan en el jardín de niños.</w:t>
            </w:r>
          </w:p>
          <w:p w:rsidR="00101A1D" w:rsidRDefault="00101A1D" w:rsidP="00101A1D">
            <w:pPr>
              <w:autoSpaceDE w:val="0"/>
              <w:jc w:val="both"/>
              <w:rPr>
                <w:rFonts w:ascii="Arial Narrow" w:hAnsi="Arial Narrow" w:cs="GillSans"/>
                <w:sz w:val="20"/>
                <w:szCs w:val="20"/>
              </w:rPr>
            </w:pPr>
            <w:r>
              <w:rPr>
                <w:rFonts w:ascii="Arial Narrow" w:hAnsi="Arial Narrow" w:cs="GillSans"/>
                <w:sz w:val="20"/>
                <w:szCs w:val="20"/>
              </w:rPr>
              <w:t>• Las oportunidades que se brindan a los niños para desarrollar su sensibilidad y capacidad creativa en la realización de las actividades plásticas.</w:t>
            </w:r>
          </w:p>
          <w:p w:rsidR="00101A1D" w:rsidRDefault="00101A1D" w:rsidP="00101A1D">
            <w:pPr>
              <w:autoSpaceDE w:val="0"/>
              <w:jc w:val="both"/>
              <w:rPr>
                <w:rFonts w:ascii="Arial Narrow" w:hAnsi="Arial Narrow" w:cs="GillSans"/>
                <w:sz w:val="20"/>
                <w:szCs w:val="20"/>
              </w:rPr>
            </w:pPr>
          </w:p>
          <w:p w:rsidR="00101A1D" w:rsidRPr="002242AF" w:rsidRDefault="00101A1D" w:rsidP="00101A1D">
            <w:pPr>
              <w:rPr>
                <w:rFonts w:ascii="Arial Narrow" w:hAnsi="Arial Narrow"/>
                <w:b/>
                <w:sz w:val="20"/>
                <w:szCs w:val="20"/>
                <w:lang w:val="es-MX"/>
              </w:rPr>
            </w:pPr>
            <w:r>
              <w:rPr>
                <w:rFonts w:ascii="Arial Narrow" w:hAnsi="Arial Narrow" w:cs="GillSans"/>
                <w:b/>
                <w:sz w:val="20"/>
                <w:szCs w:val="20"/>
              </w:rPr>
              <w:t>3.</w:t>
            </w:r>
            <w:r>
              <w:rPr>
                <w:rFonts w:ascii="Arial Narrow" w:hAnsi="Arial Narrow" w:cs="GillSans"/>
                <w:sz w:val="20"/>
                <w:szCs w:val="20"/>
              </w:rPr>
              <w:t xml:space="preserve"> En equipo, realizar las modificaciones necesarias a las secuencias didácticas diseñadas y aplicarlas en la siguiente jornada de observación y práctica docente.</w:t>
            </w:r>
          </w:p>
        </w:tc>
        <w:tc>
          <w:tcPr>
            <w:tcW w:w="2340" w:type="dxa"/>
          </w:tcPr>
          <w:p w:rsidR="00101A1D" w:rsidRDefault="007A3D39" w:rsidP="00D76CD4">
            <w:pPr>
              <w:rPr>
                <w:rFonts w:ascii="Arial Narrow" w:hAnsi="Arial Narrow"/>
                <w:sz w:val="20"/>
                <w:szCs w:val="20"/>
                <w:lang w:val="es-MX"/>
              </w:rPr>
            </w:pPr>
            <w:r>
              <w:rPr>
                <w:rFonts w:ascii="Arial Narrow" w:hAnsi="Arial Narrow"/>
                <w:sz w:val="20"/>
                <w:szCs w:val="20"/>
                <w:lang w:val="es-MX"/>
              </w:rPr>
              <w:lastRenderedPageBreak/>
              <w:t>Conocer nuevas propuesta plásticas,  tomando en cuenta el interés infantil</w:t>
            </w: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r>
              <w:rPr>
                <w:rFonts w:ascii="Arial Narrow" w:hAnsi="Arial Narrow"/>
                <w:sz w:val="20"/>
                <w:szCs w:val="20"/>
                <w:lang w:val="es-MX"/>
              </w:rPr>
              <w:t>Reconocer los aspectos y como se manifiestan algunas acciones plásticas, para favorecer las competencias de Expresión y apreciación artística.</w:t>
            </w: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Pr="002242AF" w:rsidRDefault="008C4B1A" w:rsidP="00D76CD4">
            <w:pPr>
              <w:rPr>
                <w:rFonts w:ascii="Arial Narrow" w:hAnsi="Arial Narrow"/>
                <w:sz w:val="20"/>
                <w:szCs w:val="20"/>
                <w:lang w:val="es-MX"/>
              </w:rPr>
            </w:pPr>
            <w:r>
              <w:rPr>
                <w:rFonts w:ascii="Arial Narrow" w:hAnsi="Arial Narrow"/>
                <w:sz w:val="20"/>
                <w:szCs w:val="20"/>
                <w:lang w:val="es-MX"/>
              </w:rPr>
              <w:t>Revisar las actividades diseñadas en forma grupal, para mejorarlas.</w:t>
            </w:r>
          </w:p>
        </w:tc>
        <w:tc>
          <w:tcPr>
            <w:tcW w:w="2160" w:type="dxa"/>
          </w:tcPr>
          <w:p w:rsidR="00101A1D" w:rsidRDefault="007A3D39" w:rsidP="00D76CD4">
            <w:pPr>
              <w:rPr>
                <w:rFonts w:ascii="Arial Narrow" w:hAnsi="Arial Narrow"/>
                <w:sz w:val="20"/>
                <w:szCs w:val="20"/>
                <w:lang w:val="es-MX"/>
              </w:rPr>
            </w:pPr>
            <w:r>
              <w:rPr>
                <w:rFonts w:ascii="Arial Narrow" w:hAnsi="Arial Narrow"/>
                <w:sz w:val="20"/>
                <w:szCs w:val="20"/>
                <w:lang w:val="es-MX"/>
              </w:rPr>
              <w:lastRenderedPageBreak/>
              <w:t>Programa</w:t>
            </w: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p>
          <w:p w:rsidR="007A3D39" w:rsidRDefault="007A3D39" w:rsidP="00D76CD4">
            <w:pPr>
              <w:rPr>
                <w:rFonts w:ascii="Arial Narrow" w:hAnsi="Arial Narrow" w:cs="GillSans"/>
                <w:b/>
                <w:i/>
                <w:sz w:val="20"/>
                <w:szCs w:val="20"/>
                <w:u w:val="single"/>
              </w:rPr>
            </w:pPr>
            <w:r>
              <w:rPr>
                <w:rFonts w:ascii="Arial Narrow" w:hAnsi="Arial Narrow" w:cs="GillSans"/>
                <w:b/>
                <w:i/>
                <w:sz w:val="20"/>
                <w:szCs w:val="20"/>
                <w:u w:val="single"/>
              </w:rPr>
              <w:t xml:space="preserve">“Aspectos instrumentales. Materiales y herramientas”, de </w:t>
            </w:r>
            <w:proofErr w:type="spellStart"/>
            <w:r>
              <w:rPr>
                <w:rFonts w:ascii="Arial Narrow" w:hAnsi="Arial Narrow" w:cs="GillSans"/>
                <w:b/>
                <w:i/>
                <w:sz w:val="20"/>
                <w:szCs w:val="20"/>
                <w:u w:val="single"/>
              </w:rPr>
              <w:t>Nun</w:t>
            </w:r>
            <w:proofErr w:type="spellEnd"/>
            <w:r>
              <w:rPr>
                <w:rFonts w:ascii="Arial Narrow" w:hAnsi="Arial Narrow" w:cs="GillSans"/>
                <w:b/>
                <w:i/>
                <w:sz w:val="20"/>
                <w:szCs w:val="20"/>
                <w:u w:val="single"/>
              </w:rPr>
              <w:t xml:space="preserve"> de Negro</w:t>
            </w:r>
          </w:p>
          <w:p w:rsidR="007A3D39" w:rsidRDefault="007A3D39" w:rsidP="00D76CD4">
            <w:pPr>
              <w:rPr>
                <w:rFonts w:ascii="Arial Narrow" w:hAnsi="Arial Narrow" w:cs="GillSans"/>
                <w:sz w:val="20"/>
                <w:szCs w:val="20"/>
              </w:rPr>
            </w:pPr>
            <w:r>
              <w:rPr>
                <w:rFonts w:ascii="Arial Narrow" w:hAnsi="Arial Narrow" w:cs="GillSans"/>
                <w:b/>
                <w:i/>
                <w:sz w:val="20"/>
                <w:szCs w:val="20"/>
                <w:u w:val="single"/>
              </w:rPr>
              <w:t>De Spravkin, “Cuando la imagen tiene tres dimensiones. La escultura en la escuela” y “De todo un poco”.</w:t>
            </w:r>
            <w:r>
              <w:rPr>
                <w:rFonts w:ascii="Arial Narrow" w:hAnsi="Arial Narrow" w:cs="GillSans"/>
                <w:sz w:val="20"/>
                <w:szCs w:val="20"/>
              </w:rPr>
              <w:t xml:space="preserve"> </w:t>
            </w: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C41C24" w:rsidP="00D76CD4">
            <w:pPr>
              <w:rPr>
                <w:rFonts w:ascii="Arial Narrow" w:hAnsi="Arial Narrow" w:cs="GillSans"/>
                <w:sz w:val="20"/>
                <w:szCs w:val="20"/>
              </w:rPr>
            </w:pPr>
            <w:r>
              <w:rPr>
                <w:rFonts w:ascii="Arial Narrow" w:hAnsi="Arial Narrow" w:cs="GillSans"/>
                <w:sz w:val="20"/>
                <w:szCs w:val="20"/>
              </w:rPr>
              <w:t xml:space="preserve">PEP 2004 o </w:t>
            </w:r>
            <w:r w:rsidR="001549B5">
              <w:rPr>
                <w:rFonts w:ascii="Arial Narrow" w:hAnsi="Arial Narrow" w:cs="GillSans"/>
                <w:sz w:val="20"/>
                <w:szCs w:val="20"/>
              </w:rPr>
              <w:t>Antología</w:t>
            </w: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76CD4">
            <w:pPr>
              <w:rPr>
                <w:rFonts w:ascii="Arial Narrow" w:hAnsi="Arial Narrow" w:cs="GillSans"/>
                <w:sz w:val="20"/>
                <w:szCs w:val="20"/>
              </w:rPr>
            </w:pPr>
          </w:p>
          <w:p w:rsidR="00D65A98" w:rsidRDefault="00D65A98" w:rsidP="00D65A98">
            <w:pPr>
              <w:suppressAutoHyphens/>
              <w:jc w:val="both"/>
              <w:rPr>
                <w:rFonts w:ascii="Arial Narrow" w:hAnsi="Arial Narrow" w:cs="Palatino-Roman"/>
                <w:sz w:val="20"/>
                <w:szCs w:val="20"/>
                <w:u w:val="single"/>
              </w:rPr>
            </w:pPr>
            <w:r>
              <w:rPr>
                <w:rFonts w:ascii="Arial Narrow" w:hAnsi="Arial Narrow" w:cs="Palatino-Roman"/>
                <w:b/>
                <w:i/>
                <w:sz w:val="20"/>
                <w:szCs w:val="20"/>
                <w:u w:val="single"/>
              </w:rPr>
              <w:t xml:space="preserve">“Historias”, de De </w:t>
            </w:r>
            <w:proofErr w:type="spellStart"/>
            <w:r>
              <w:rPr>
                <w:rFonts w:ascii="Arial Narrow" w:hAnsi="Arial Narrow" w:cs="Palatino-Roman"/>
                <w:b/>
                <w:i/>
                <w:sz w:val="20"/>
                <w:szCs w:val="20"/>
                <w:u w:val="single"/>
              </w:rPr>
              <w:t>Bartolomeis</w:t>
            </w:r>
            <w:proofErr w:type="spellEnd"/>
            <w:r>
              <w:rPr>
                <w:rFonts w:ascii="Arial Narrow" w:hAnsi="Arial Narrow" w:cs="Palatino-Roman"/>
                <w:b/>
                <w:i/>
                <w:sz w:val="20"/>
                <w:szCs w:val="20"/>
                <w:u w:val="single"/>
              </w:rPr>
              <w:t xml:space="preserve">.                                      </w:t>
            </w:r>
            <w:r>
              <w:rPr>
                <w:rFonts w:ascii="Arial Narrow" w:hAnsi="Arial Narrow" w:cs="Palatino-Roman"/>
                <w:sz w:val="20"/>
                <w:szCs w:val="20"/>
                <w:u w:val="single"/>
              </w:rPr>
              <w:t>Equipo 1y2</w:t>
            </w:r>
          </w:p>
          <w:p w:rsidR="00D65A98" w:rsidRDefault="00D65A98" w:rsidP="00D65A98">
            <w:pPr>
              <w:suppressAutoHyphens/>
              <w:jc w:val="both"/>
              <w:rPr>
                <w:rFonts w:ascii="Arial Narrow" w:hAnsi="Arial Narrow" w:cs="Palatino-Roman"/>
                <w:sz w:val="20"/>
                <w:szCs w:val="20"/>
                <w:u w:val="single"/>
              </w:rPr>
            </w:pPr>
            <w:r>
              <w:rPr>
                <w:rFonts w:ascii="Arial Narrow" w:hAnsi="Arial Narrow" w:cs="Palatino-Roman"/>
                <w:b/>
                <w:i/>
                <w:sz w:val="20"/>
                <w:szCs w:val="20"/>
                <w:u w:val="single"/>
              </w:rPr>
              <w:t xml:space="preserve">“Movimiento”, de De </w:t>
            </w:r>
            <w:proofErr w:type="spellStart"/>
            <w:r>
              <w:rPr>
                <w:rFonts w:ascii="Arial Narrow" w:hAnsi="Arial Narrow" w:cs="Palatino-Roman"/>
                <w:b/>
                <w:i/>
                <w:sz w:val="20"/>
                <w:szCs w:val="20"/>
                <w:u w:val="single"/>
              </w:rPr>
              <w:t>Bartolomeis</w:t>
            </w:r>
            <w:proofErr w:type="spellEnd"/>
            <w:r>
              <w:rPr>
                <w:rFonts w:ascii="Arial Narrow" w:hAnsi="Arial Narrow" w:cs="Palatino-Roman"/>
                <w:b/>
                <w:i/>
                <w:sz w:val="20"/>
                <w:szCs w:val="20"/>
                <w:u w:val="single"/>
              </w:rPr>
              <w:t xml:space="preserve">.                                  </w:t>
            </w:r>
            <w:r>
              <w:rPr>
                <w:rFonts w:ascii="Arial Narrow" w:hAnsi="Arial Narrow" w:cs="Palatino-Roman"/>
                <w:sz w:val="20"/>
                <w:szCs w:val="20"/>
                <w:u w:val="single"/>
              </w:rPr>
              <w:t>Equipo 3y4</w:t>
            </w:r>
          </w:p>
          <w:p w:rsidR="00D65A98" w:rsidRDefault="00D65A98" w:rsidP="00D65A98">
            <w:pPr>
              <w:suppressAutoHyphens/>
              <w:jc w:val="both"/>
              <w:rPr>
                <w:rFonts w:ascii="Arial Narrow" w:hAnsi="Arial Narrow" w:cs="Palatino-Roman"/>
                <w:sz w:val="20"/>
                <w:szCs w:val="20"/>
                <w:u w:val="single"/>
              </w:rPr>
            </w:pPr>
            <w:r>
              <w:rPr>
                <w:rFonts w:ascii="Arial Narrow" w:hAnsi="Arial Narrow" w:cs="Palatino-Roman"/>
                <w:b/>
                <w:i/>
                <w:sz w:val="20"/>
                <w:szCs w:val="20"/>
                <w:u w:val="single"/>
              </w:rPr>
              <w:t xml:space="preserve">“Aquí, allá y en todas partes... el color”, de Spravkin.  </w:t>
            </w:r>
            <w:r>
              <w:rPr>
                <w:rFonts w:ascii="Arial Narrow" w:hAnsi="Arial Narrow" w:cs="Palatino-Roman"/>
                <w:sz w:val="20"/>
                <w:szCs w:val="20"/>
                <w:u w:val="single"/>
              </w:rPr>
              <w:t>Equipo 5y6</w:t>
            </w:r>
          </w:p>
          <w:p w:rsidR="008C4B1A" w:rsidRDefault="00D65A98" w:rsidP="00D65A98">
            <w:pPr>
              <w:rPr>
                <w:rFonts w:ascii="Arial Narrow" w:hAnsi="Arial Narrow" w:cs="Palatino-Roman"/>
                <w:b/>
                <w:i/>
                <w:sz w:val="20"/>
                <w:szCs w:val="20"/>
                <w:u w:val="single"/>
              </w:rPr>
            </w:pPr>
            <w:r>
              <w:rPr>
                <w:rFonts w:ascii="Arial Narrow" w:hAnsi="Arial Narrow" w:cs="Palatino-Roman"/>
                <w:b/>
                <w:i/>
                <w:sz w:val="20"/>
                <w:szCs w:val="20"/>
                <w:u w:val="single"/>
              </w:rPr>
              <w:t xml:space="preserve">“Escultura”, de De </w:t>
            </w:r>
            <w:proofErr w:type="spellStart"/>
            <w:r>
              <w:rPr>
                <w:rFonts w:ascii="Arial Narrow" w:hAnsi="Arial Narrow" w:cs="Palatino-Roman"/>
                <w:b/>
                <w:i/>
                <w:sz w:val="20"/>
                <w:szCs w:val="20"/>
                <w:u w:val="single"/>
              </w:rPr>
              <w:lastRenderedPageBreak/>
              <w:t>Bartolomeis</w:t>
            </w:r>
            <w:proofErr w:type="spellEnd"/>
            <w:r>
              <w:rPr>
                <w:rFonts w:ascii="Arial Narrow" w:hAnsi="Arial Narrow" w:cs="Palatino-Roman"/>
                <w:b/>
                <w:i/>
                <w:sz w:val="20"/>
                <w:szCs w:val="20"/>
                <w:u w:val="single"/>
              </w:rPr>
              <w:t xml:space="preserve">.     </w:t>
            </w:r>
            <w:r w:rsidR="00C41C24">
              <w:rPr>
                <w:rFonts w:ascii="Arial Narrow" w:hAnsi="Arial Narrow" w:cs="Palatino-Roman"/>
                <w:b/>
                <w:i/>
                <w:sz w:val="20"/>
                <w:szCs w:val="20"/>
                <w:u w:val="single"/>
              </w:rPr>
              <w:t>E quipo 7y 8</w:t>
            </w:r>
            <w:r>
              <w:rPr>
                <w:rFonts w:ascii="Arial Narrow" w:hAnsi="Arial Narrow" w:cs="Palatino-Roman"/>
                <w:b/>
                <w:i/>
                <w:sz w:val="20"/>
                <w:szCs w:val="20"/>
                <w:u w:val="single"/>
              </w:rPr>
              <w:t xml:space="preserve">           </w:t>
            </w: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p>
          <w:p w:rsidR="008C4B1A" w:rsidRDefault="008C4B1A" w:rsidP="00D65A98">
            <w:pPr>
              <w:rPr>
                <w:rFonts w:ascii="Arial Narrow" w:hAnsi="Arial Narrow" w:cs="Palatino-Roman"/>
                <w:b/>
                <w:i/>
                <w:sz w:val="20"/>
                <w:szCs w:val="20"/>
                <w:u w:val="single"/>
              </w:rPr>
            </w:pPr>
            <w:r>
              <w:rPr>
                <w:rFonts w:ascii="Arial Narrow" w:hAnsi="Arial Narrow" w:cs="Palatino-Roman"/>
                <w:b/>
                <w:i/>
                <w:sz w:val="20"/>
                <w:szCs w:val="20"/>
                <w:u w:val="single"/>
              </w:rPr>
              <w:t xml:space="preserve">Enciclopedias </w:t>
            </w:r>
            <w:proofErr w:type="gramStart"/>
            <w:r>
              <w:rPr>
                <w:rFonts w:ascii="Arial Narrow" w:hAnsi="Arial Narrow" w:cs="Palatino-Roman"/>
                <w:b/>
                <w:i/>
                <w:sz w:val="20"/>
                <w:szCs w:val="20"/>
                <w:u w:val="single"/>
              </w:rPr>
              <w:t>especializadas ,</w:t>
            </w:r>
            <w:proofErr w:type="gramEnd"/>
            <w:r>
              <w:rPr>
                <w:rFonts w:ascii="Arial Narrow" w:hAnsi="Arial Narrow" w:cs="Palatino-Roman"/>
                <w:b/>
                <w:i/>
                <w:sz w:val="20"/>
                <w:szCs w:val="20"/>
                <w:u w:val="single"/>
              </w:rPr>
              <w:t xml:space="preserve"> libros u otras fuentes.</w:t>
            </w:r>
          </w:p>
          <w:p w:rsidR="00D65A98" w:rsidRPr="008C4B1A" w:rsidRDefault="00D65A98" w:rsidP="00D65A98">
            <w:pPr>
              <w:rPr>
                <w:rFonts w:ascii="Arial Narrow" w:hAnsi="Arial Narrow"/>
                <w:sz w:val="20"/>
                <w:szCs w:val="20"/>
                <w:lang w:val="es-MX"/>
              </w:rPr>
            </w:pPr>
          </w:p>
        </w:tc>
        <w:tc>
          <w:tcPr>
            <w:tcW w:w="1800" w:type="dxa"/>
          </w:tcPr>
          <w:p w:rsidR="00101A1D" w:rsidRDefault="007A3D39" w:rsidP="00D76CD4">
            <w:pPr>
              <w:rPr>
                <w:rFonts w:ascii="Arial Narrow" w:hAnsi="Arial Narrow"/>
                <w:sz w:val="20"/>
                <w:szCs w:val="20"/>
                <w:lang w:val="es-MX"/>
              </w:rPr>
            </w:pPr>
            <w:r>
              <w:rPr>
                <w:rFonts w:ascii="Arial Narrow" w:hAnsi="Arial Narrow"/>
                <w:sz w:val="20"/>
                <w:szCs w:val="20"/>
                <w:lang w:val="es-MX"/>
              </w:rPr>
              <w:lastRenderedPageBreak/>
              <w:t>Actividad individual</w:t>
            </w: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r>
              <w:rPr>
                <w:rFonts w:ascii="Arial Narrow" w:hAnsi="Arial Narrow"/>
                <w:sz w:val="20"/>
                <w:szCs w:val="20"/>
                <w:lang w:val="es-MX"/>
              </w:rPr>
              <w:t>Exposición de clase</w:t>
            </w: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r>
              <w:rPr>
                <w:rFonts w:ascii="Arial Narrow" w:hAnsi="Arial Narrow"/>
                <w:sz w:val="20"/>
                <w:szCs w:val="20"/>
                <w:lang w:val="es-MX"/>
              </w:rPr>
              <w:t>Técnica de rompecabezas por equipos</w:t>
            </w: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Pr="002242AF" w:rsidRDefault="00C41C24" w:rsidP="00D76CD4">
            <w:pPr>
              <w:rPr>
                <w:rFonts w:ascii="Arial Narrow" w:hAnsi="Arial Narrow"/>
                <w:sz w:val="20"/>
                <w:szCs w:val="20"/>
                <w:lang w:val="es-MX"/>
              </w:rPr>
            </w:pPr>
          </w:p>
        </w:tc>
        <w:tc>
          <w:tcPr>
            <w:tcW w:w="2426" w:type="dxa"/>
          </w:tcPr>
          <w:p w:rsidR="00101A1D" w:rsidRDefault="00D65A98" w:rsidP="00D76CD4">
            <w:pPr>
              <w:rPr>
                <w:rFonts w:ascii="Arial Narrow" w:hAnsi="Arial Narrow"/>
                <w:sz w:val="20"/>
                <w:szCs w:val="20"/>
                <w:lang w:val="es-MX"/>
              </w:rPr>
            </w:pPr>
            <w:r>
              <w:rPr>
                <w:rFonts w:ascii="Arial Narrow" w:hAnsi="Arial Narrow"/>
                <w:sz w:val="20"/>
                <w:szCs w:val="20"/>
                <w:lang w:val="es-MX"/>
              </w:rPr>
              <w:lastRenderedPageBreak/>
              <w:t xml:space="preserve">Resumen y </w:t>
            </w:r>
            <w:r w:rsidR="00C41C24">
              <w:rPr>
                <w:rFonts w:ascii="Arial Narrow" w:hAnsi="Arial Narrow"/>
                <w:sz w:val="20"/>
                <w:szCs w:val="20"/>
                <w:lang w:val="es-MX"/>
              </w:rPr>
              <w:t>conclusión</w:t>
            </w: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1549B5" w:rsidP="00D76CD4">
            <w:pPr>
              <w:rPr>
                <w:rFonts w:ascii="Arial Narrow" w:hAnsi="Arial Narrow"/>
                <w:sz w:val="20"/>
                <w:szCs w:val="20"/>
                <w:lang w:val="es-MX"/>
              </w:rPr>
            </w:pPr>
            <w:r>
              <w:rPr>
                <w:rFonts w:ascii="Arial Narrow" w:hAnsi="Arial Narrow"/>
                <w:sz w:val="20"/>
                <w:szCs w:val="20"/>
                <w:lang w:val="es-MX"/>
              </w:rPr>
              <w:t>Ficha de actividad</w:t>
            </w: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r>
              <w:rPr>
                <w:rFonts w:ascii="Arial Narrow" w:hAnsi="Arial Narrow"/>
                <w:sz w:val="20"/>
                <w:szCs w:val="20"/>
                <w:lang w:val="es-MX"/>
              </w:rPr>
              <w:t>Cuadros de análisis y elaboración de fichas de actividad de acuerdo a la lectura</w:t>
            </w: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E673FA" w:rsidRDefault="008C4B1A" w:rsidP="00D76CD4">
            <w:pPr>
              <w:rPr>
                <w:rFonts w:ascii="Arial Narrow" w:hAnsi="Arial Narrow"/>
                <w:sz w:val="20"/>
                <w:szCs w:val="20"/>
                <w:lang w:val="es-MX"/>
              </w:rPr>
            </w:pPr>
            <w:r w:rsidRPr="008C4B1A">
              <w:rPr>
                <w:rFonts w:ascii="Arial Narrow" w:hAnsi="Arial Narrow" w:cs="Palatino-Roman"/>
                <w:sz w:val="20"/>
                <w:szCs w:val="20"/>
              </w:rPr>
              <w:t>Investigar en biblioteca</w:t>
            </w:r>
            <w:r>
              <w:rPr>
                <w:rFonts w:ascii="Arial Narrow" w:hAnsi="Arial Narrow" w:cs="Palatino-Roman"/>
                <w:sz w:val="20"/>
                <w:szCs w:val="20"/>
              </w:rPr>
              <w:t xml:space="preserve"> , sobre el contenido que verán en plástica</w:t>
            </w:r>
            <w:r w:rsidRPr="008C4B1A">
              <w:rPr>
                <w:rFonts w:ascii="Arial Narrow" w:hAnsi="Arial Narrow" w:cs="Palatino-Roman"/>
                <w:sz w:val="20"/>
                <w:szCs w:val="20"/>
              </w:rPr>
              <w:t xml:space="preserve">                    </w:t>
            </w: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Pr="002242AF" w:rsidRDefault="00E673FA" w:rsidP="00D76CD4">
            <w:pPr>
              <w:rPr>
                <w:rFonts w:ascii="Arial Narrow" w:hAnsi="Arial Narrow"/>
                <w:sz w:val="20"/>
                <w:szCs w:val="20"/>
                <w:lang w:val="es-MX"/>
              </w:rPr>
            </w:pPr>
          </w:p>
        </w:tc>
        <w:tc>
          <w:tcPr>
            <w:tcW w:w="1417" w:type="dxa"/>
          </w:tcPr>
          <w:p w:rsidR="007F1748" w:rsidRDefault="007F1748" w:rsidP="00D76CD4">
            <w:pPr>
              <w:jc w:val="center"/>
              <w:rPr>
                <w:rFonts w:ascii="Arial Narrow" w:hAnsi="Arial Narrow" w:cs="Arial"/>
                <w:sz w:val="20"/>
                <w:szCs w:val="20"/>
              </w:rPr>
            </w:pPr>
          </w:p>
          <w:p w:rsidR="00101A1D" w:rsidRDefault="007A3D39" w:rsidP="00D76CD4">
            <w:pPr>
              <w:jc w:val="center"/>
              <w:rPr>
                <w:rFonts w:ascii="Arial Narrow" w:hAnsi="Arial Narrow" w:cs="Arial"/>
                <w:sz w:val="20"/>
                <w:szCs w:val="20"/>
              </w:rPr>
            </w:pPr>
            <w:r w:rsidRPr="007A3D39">
              <w:rPr>
                <w:rFonts w:ascii="Arial Narrow" w:hAnsi="Arial Narrow" w:cs="Arial"/>
                <w:sz w:val="20"/>
                <w:szCs w:val="20"/>
              </w:rPr>
              <w:t>22-26 de</w:t>
            </w:r>
            <w:r>
              <w:rPr>
                <w:rFonts w:ascii="Arial Narrow" w:hAnsi="Arial Narrow" w:cs="Arial"/>
                <w:sz w:val="20"/>
                <w:szCs w:val="20"/>
              </w:rPr>
              <w:t xml:space="preserve"> </w:t>
            </w:r>
            <w:r w:rsidRPr="007A3D39">
              <w:rPr>
                <w:rFonts w:ascii="Arial Narrow" w:hAnsi="Arial Narrow" w:cs="Arial"/>
                <w:sz w:val="20"/>
                <w:szCs w:val="20"/>
              </w:rPr>
              <w:t>Febrero</w:t>
            </w:r>
          </w:p>
          <w:p w:rsidR="00C41C24" w:rsidRDefault="00C41C24" w:rsidP="00D76CD4">
            <w:pPr>
              <w:jc w:val="center"/>
              <w:rPr>
                <w:rFonts w:ascii="Arial Narrow" w:hAnsi="Arial Narrow" w:cs="Arial"/>
                <w:sz w:val="20"/>
                <w:szCs w:val="20"/>
              </w:rPr>
            </w:pPr>
          </w:p>
          <w:p w:rsidR="00C41C24" w:rsidRDefault="00C41C24" w:rsidP="00D76CD4">
            <w:pPr>
              <w:jc w:val="center"/>
              <w:rPr>
                <w:rFonts w:ascii="Arial Narrow" w:hAnsi="Arial Narrow" w:cs="Arial"/>
                <w:sz w:val="20"/>
                <w:szCs w:val="20"/>
              </w:rPr>
            </w:pPr>
          </w:p>
          <w:p w:rsidR="00C41C24" w:rsidRDefault="00C41C24" w:rsidP="00D76CD4">
            <w:pPr>
              <w:jc w:val="center"/>
              <w:rPr>
                <w:rFonts w:ascii="Arial Narrow" w:hAnsi="Arial Narrow" w:cs="Arial"/>
                <w:sz w:val="20"/>
                <w:szCs w:val="20"/>
              </w:rPr>
            </w:pPr>
          </w:p>
          <w:p w:rsidR="00C41C24" w:rsidRDefault="00C41C24" w:rsidP="00D76CD4">
            <w:pPr>
              <w:jc w:val="center"/>
              <w:rPr>
                <w:rFonts w:ascii="Arial Narrow" w:hAnsi="Arial Narrow" w:cs="Arial"/>
                <w:sz w:val="20"/>
                <w:szCs w:val="20"/>
              </w:rPr>
            </w:pPr>
          </w:p>
          <w:p w:rsidR="00C41C24" w:rsidRDefault="00C41C24" w:rsidP="00D76CD4">
            <w:pPr>
              <w:jc w:val="center"/>
              <w:rPr>
                <w:rFonts w:ascii="Arial Narrow" w:hAnsi="Arial Narrow" w:cs="Arial"/>
                <w:sz w:val="20"/>
                <w:szCs w:val="20"/>
              </w:rPr>
            </w:pPr>
          </w:p>
          <w:p w:rsidR="00C41C24" w:rsidRDefault="00C41C24" w:rsidP="00D76CD4">
            <w:pPr>
              <w:jc w:val="center"/>
              <w:rPr>
                <w:rFonts w:ascii="Arial Narrow" w:hAnsi="Arial Narrow" w:cs="Arial"/>
                <w:sz w:val="20"/>
                <w:szCs w:val="20"/>
              </w:rPr>
            </w:pPr>
          </w:p>
          <w:p w:rsidR="00C41C24" w:rsidRDefault="00C41C24" w:rsidP="00D76CD4">
            <w:pPr>
              <w:jc w:val="center"/>
              <w:rPr>
                <w:rFonts w:ascii="Arial Narrow" w:hAnsi="Arial Narrow" w:cs="Arial"/>
                <w:sz w:val="20"/>
                <w:szCs w:val="20"/>
              </w:rPr>
            </w:pPr>
          </w:p>
          <w:p w:rsidR="00C41C24" w:rsidRPr="007A3D39" w:rsidRDefault="00C41C24" w:rsidP="00D76CD4">
            <w:pPr>
              <w:jc w:val="center"/>
              <w:rPr>
                <w:rFonts w:ascii="Arial Narrow" w:hAnsi="Arial Narrow" w:cs="Arial"/>
                <w:sz w:val="20"/>
                <w:szCs w:val="20"/>
              </w:rPr>
            </w:pPr>
            <w:r>
              <w:rPr>
                <w:rFonts w:ascii="Arial Narrow" w:hAnsi="Arial Narrow" w:cs="Arial"/>
                <w:sz w:val="20"/>
                <w:szCs w:val="20"/>
              </w:rPr>
              <w:t>23 de Febrero entrega de reactivos</w:t>
            </w:r>
          </w:p>
        </w:tc>
        <w:tc>
          <w:tcPr>
            <w:tcW w:w="1737" w:type="dxa"/>
          </w:tcPr>
          <w:p w:rsidR="00101A1D" w:rsidRDefault="00D65A98" w:rsidP="00D76CD4">
            <w:pPr>
              <w:rPr>
                <w:rFonts w:ascii="Arial Narrow" w:hAnsi="Arial Narrow"/>
                <w:sz w:val="20"/>
                <w:szCs w:val="20"/>
                <w:lang w:val="es-MX"/>
              </w:rPr>
            </w:pPr>
            <w:r>
              <w:rPr>
                <w:rFonts w:ascii="Arial Narrow" w:hAnsi="Arial Narrow"/>
                <w:sz w:val="20"/>
                <w:szCs w:val="20"/>
                <w:lang w:val="es-MX"/>
              </w:rPr>
              <w:lastRenderedPageBreak/>
              <w:t>Participación de equipo</w:t>
            </w:r>
          </w:p>
          <w:p w:rsidR="00D65A98" w:rsidRDefault="00D65A98" w:rsidP="00D76CD4">
            <w:pPr>
              <w:rPr>
                <w:rFonts w:ascii="Arial Narrow" w:hAnsi="Arial Narrow"/>
                <w:sz w:val="20"/>
                <w:szCs w:val="20"/>
                <w:lang w:val="es-MX"/>
              </w:rPr>
            </w:pPr>
            <w:r>
              <w:rPr>
                <w:rFonts w:ascii="Arial Narrow" w:hAnsi="Arial Narrow"/>
                <w:sz w:val="20"/>
                <w:szCs w:val="20"/>
                <w:lang w:val="es-MX"/>
              </w:rPr>
              <w:t>Revisión de resúmenes y cuaderno</w:t>
            </w:r>
          </w:p>
          <w:p w:rsidR="00844B9C" w:rsidRDefault="00844B9C" w:rsidP="00D76CD4">
            <w:pPr>
              <w:rPr>
                <w:rFonts w:ascii="Arial Narrow" w:hAnsi="Arial Narrow"/>
                <w:sz w:val="20"/>
                <w:szCs w:val="20"/>
                <w:lang w:val="es-MX"/>
              </w:rPr>
            </w:pPr>
            <w:r>
              <w:rPr>
                <w:rFonts w:ascii="Arial Narrow" w:hAnsi="Arial Narrow"/>
                <w:sz w:val="20"/>
                <w:szCs w:val="20"/>
                <w:lang w:val="es-MX"/>
              </w:rPr>
              <w:lastRenderedPageBreak/>
              <w:t>Examen parcial</w:t>
            </w: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2440BA" w:rsidRDefault="009E62D7" w:rsidP="00D76CD4">
            <w:pPr>
              <w:rPr>
                <w:rFonts w:ascii="Arial Narrow" w:hAnsi="Arial Narrow"/>
                <w:sz w:val="20"/>
                <w:szCs w:val="20"/>
                <w:lang w:val="es-MX"/>
              </w:rPr>
            </w:pPr>
            <w:r>
              <w:rPr>
                <w:rFonts w:ascii="Arial Narrow" w:hAnsi="Arial Narrow"/>
                <w:sz w:val="20"/>
                <w:szCs w:val="20"/>
                <w:lang w:val="es-MX"/>
              </w:rPr>
              <w:t>Revisión de fichas de actividad</w:t>
            </w: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1549B5" w:rsidRDefault="001549B5" w:rsidP="00D76CD4">
            <w:pPr>
              <w:rPr>
                <w:rFonts w:ascii="Arial Narrow" w:hAnsi="Arial Narrow"/>
                <w:sz w:val="20"/>
                <w:szCs w:val="20"/>
                <w:lang w:val="es-MX"/>
              </w:rPr>
            </w:pPr>
            <w:r>
              <w:rPr>
                <w:rFonts w:ascii="Arial Narrow" w:hAnsi="Arial Narrow"/>
                <w:sz w:val="20"/>
                <w:szCs w:val="20"/>
                <w:lang w:val="es-MX"/>
              </w:rPr>
              <w:t>Revisión de la ficha</w:t>
            </w: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p>
          <w:p w:rsidR="00C41C24" w:rsidRDefault="00C41C24" w:rsidP="00D76CD4">
            <w:pPr>
              <w:rPr>
                <w:rFonts w:ascii="Arial Narrow" w:hAnsi="Arial Narrow"/>
                <w:sz w:val="20"/>
                <w:szCs w:val="20"/>
                <w:lang w:val="es-MX"/>
              </w:rPr>
            </w:pPr>
            <w:r>
              <w:rPr>
                <w:rFonts w:ascii="Arial Narrow" w:hAnsi="Arial Narrow"/>
                <w:sz w:val="20"/>
                <w:szCs w:val="20"/>
                <w:lang w:val="es-MX"/>
              </w:rPr>
              <w:t>Revisión y exposición de la lectura , cuadro y ficha de actividad</w:t>
            </w: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Pr="002242AF" w:rsidRDefault="008C4B1A" w:rsidP="00D76CD4">
            <w:pPr>
              <w:rPr>
                <w:rFonts w:ascii="Arial Narrow" w:hAnsi="Arial Narrow"/>
                <w:sz w:val="20"/>
                <w:szCs w:val="20"/>
                <w:lang w:val="es-MX"/>
              </w:rPr>
            </w:pPr>
            <w:r>
              <w:rPr>
                <w:rFonts w:ascii="Arial Narrow" w:hAnsi="Arial Narrow"/>
                <w:sz w:val="20"/>
                <w:szCs w:val="20"/>
                <w:lang w:val="es-MX"/>
              </w:rPr>
              <w:t xml:space="preserve">Cuaderno de notas </w:t>
            </w:r>
            <w:proofErr w:type="spellStart"/>
            <w:r>
              <w:rPr>
                <w:rFonts w:ascii="Arial Narrow" w:hAnsi="Arial Narrow"/>
                <w:sz w:val="20"/>
                <w:szCs w:val="20"/>
                <w:lang w:val="es-MX"/>
              </w:rPr>
              <w:t>cientìficas</w:t>
            </w:r>
            <w:proofErr w:type="spellEnd"/>
          </w:p>
        </w:tc>
      </w:tr>
      <w:tr w:rsidR="00101A1D" w:rsidRPr="002242AF" w:rsidTr="00844B9C">
        <w:trPr>
          <w:trHeight w:val="2811"/>
        </w:trPr>
        <w:tc>
          <w:tcPr>
            <w:tcW w:w="1080" w:type="dxa"/>
          </w:tcPr>
          <w:p w:rsidR="00844B9C" w:rsidRDefault="00844B9C" w:rsidP="00D76CD4">
            <w:pPr>
              <w:rPr>
                <w:rFonts w:ascii="Arial Narrow" w:hAnsi="Arial Narrow"/>
                <w:sz w:val="20"/>
                <w:szCs w:val="20"/>
                <w:lang w:val="es-MX"/>
              </w:rPr>
            </w:pPr>
            <w:r>
              <w:rPr>
                <w:rFonts w:ascii="Arial Narrow" w:hAnsi="Arial Narrow"/>
                <w:sz w:val="20"/>
                <w:szCs w:val="20"/>
                <w:lang w:val="es-MX"/>
              </w:rPr>
              <w:lastRenderedPageBreak/>
              <w:t xml:space="preserve"> </w:t>
            </w:r>
          </w:p>
          <w:p w:rsidR="00844B9C" w:rsidRDefault="00844B9C" w:rsidP="00D76CD4">
            <w:pPr>
              <w:rPr>
                <w:rFonts w:ascii="Arial Narrow" w:hAnsi="Arial Narrow"/>
                <w:sz w:val="20"/>
                <w:szCs w:val="20"/>
                <w:lang w:val="es-MX"/>
              </w:rPr>
            </w:pPr>
          </w:p>
          <w:p w:rsidR="00844B9C" w:rsidRPr="002242AF" w:rsidRDefault="00844B9C"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p w:rsidR="00101A1D" w:rsidRPr="002242AF" w:rsidRDefault="00101A1D" w:rsidP="00D76CD4">
            <w:pPr>
              <w:rPr>
                <w:rFonts w:ascii="Arial Narrow" w:hAnsi="Arial Narrow"/>
                <w:sz w:val="20"/>
                <w:szCs w:val="20"/>
                <w:lang w:val="es-MX"/>
              </w:rPr>
            </w:pPr>
          </w:p>
        </w:tc>
        <w:tc>
          <w:tcPr>
            <w:tcW w:w="2322" w:type="dxa"/>
          </w:tcPr>
          <w:p w:rsidR="00101A1D" w:rsidRPr="002242AF" w:rsidRDefault="00101A1D" w:rsidP="00D76CD4">
            <w:pPr>
              <w:rPr>
                <w:rFonts w:ascii="Arial Narrow" w:hAnsi="Arial Narrow"/>
                <w:sz w:val="20"/>
                <w:szCs w:val="20"/>
                <w:lang w:val="es-MX"/>
              </w:rPr>
            </w:pPr>
          </w:p>
        </w:tc>
        <w:tc>
          <w:tcPr>
            <w:tcW w:w="2898" w:type="dxa"/>
          </w:tcPr>
          <w:p w:rsidR="00101A1D" w:rsidRPr="00844B9C" w:rsidRDefault="00844B9C" w:rsidP="00844B9C">
            <w:pPr>
              <w:rPr>
                <w:rFonts w:ascii="Arial Narrow" w:hAnsi="Arial Narrow"/>
                <w:b/>
                <w:sz w:val="32"/>
                <w:szCs w:val="32"/>
                <w:highlight w:val="yellow"/>
                <w:lang w:val="es-MX"/>
              </w:rPr>
            </w:pPr>
            <w:r w:rsidRPr="00844B9C">
              <w:rPr>
                <w:rFonts w:ascii="Arial Narrow" w:hAnsi="Arial Narrow"/>
                <w:b/>
                <w:sz w:val="32"/>
                <w:szCs w:val="32"/>
                <w:highlight w:val="yellow"/>
                <w:lang w:val="es-MX"/>
              </w:rPr>
              <w:t>Primera jornada de Observación y práctica</w:t>
            </w:r>
          </w:p>
        </w:tc>
        <w:tc>
          <w:tcPr>
            <w:tcW w:w="2340" w:type="dxa"/>
          </w:tcPr>
          <w:p w:rsidR="00101A1D" w:rsidRPr="00844B9C" w:rsidRDefault="00101A1D" w:rsidP="00D76CD4">
            <w:pPr>
              <w:rPr>
                <w:rFonts w:ascii="Arial Narrow" w:hAnsi="Arial Narrow"/>
                <w:sz w:val="20"/>
                <w:szCs w:val="20"/>
                <w:highlight w:val="yellow"/>
                <w:lang w:val="es-MX"/>
              </w:rPr>
            </w:pPr>
          </w:p>
        </w:tc>
        <w:tc>
          <w:tcPr>
            <w:tcW w:w="2160" w:type="dxa"/>
          </w:tcPr>
          <w:p w:rsidR="00101A1D" w:rsidRPr="00844B9C" w:rsidRDefault="00101A1D" w:rsidP="00D76CD4">
            <w:pPr>
              <w:rPr>
                <w:rFonts w:ascii="Arial Narrow" w:hAnsi="Arial Narrow"/>
                <w:sz w:val="20"/>
                <w:szCs w:val="20"/>
                <w:highlight w:val="yellow"/>
                <w:lang w:val="es-MX"/>
              </w:rPr>
            </w:pPr>
          </w:p>
        </w:tc>
        <w:tc>
          <w:tcPr>
            <w:tcW w:w="1800" w:type="dxa"/>
          </w:tcPr>
          <w:p w:rsidR="00101A1D" w:rsidRPr="00844B9C" w:rsidRDefault="00101A1D" w:rsidP="00D76CD4">
            <w:pPr>
              <w:rPr>
                <w:rFonts w:ascii="Arial Narrow" w:hAnsi="Arial Narrow"/>
                <w:sz w:val="20"/>
                <w:szCs w:val="20"/>
                <w:highlight w:val="yellow"/>
                <w:lang w:val="es-MX"/>
              </w:rPr>
            </w:pPr>
          </w:p>
        </w:tc>
        <w:tc>
          <w:tcPr>
            <w:tcW w:w="2426" w:type="dxa"/>
          </w:tcPr>
          <w:p w:rsidR="00101A1D" w:rsidRDefault="00101A1D" w:rsidP="00D76CD4">
            <w:pPr>
              <w:rPr>
                <w:rFonts w:ascii="Arial Narrow" w:hAnsi="Arial Narrow"/>
                <w:sz w:val="20"/>
                <w:szCs w:val="20"/>
                <w:highlight w:val="yellow"/>
                <w:lang w:val="es-MX"/>
              </w:rPr>
            </w:pPr>
          </w:p>
          <w:p w:rsidR="00E673FA" w:rsidRDefault="00E673FA" w:rsidP="00D76CD4">
            <w:pPr>
              <w:rPr>
                <w:rFonts w:ascii="Arial Narrow" w:hAnsi="Arial Narrow"/>
                <w:sz w:val="20"/>
                <w:szCs w:val="20"/>
                <w:highlight w:val="yellow"/>
                <w:lang w:val="es-MX"/>
              </w:rPr>
            </w:pPr>
          </w:p>
          <w:p w:rsidR="00E673FA" w:rsidRDefault="00E673FA" w:rsidP="00D76CD4">
            <w:pPr>
              <w:rPr>
                <w:rFonts w:ascii="Arial Narrow" w:hAnsi="Arial Narrow"/>
                <w:sz w:val="20"/>
                <w:szCs w:val="20"/>
                <w:highlight w:val="yellow"/>
                <w:lang w:val="es-MX"/>
              </w:rPr>
            </w:pPr>
          </w:p>
          <w:p w:rsidR="00E673FA" w:rsidRDefault="00E673FA" w:rsidP="00D76CD4">
            <w:pPr>
              <w:rPr>
                <w:rFonts w:ascii="Arial Narrow" w:hAnsi="Arial Narrow"/>
                <w:sz w:val="20"/>
                <w:szCs w:val="20"/>
                <w:highlight w:val="yellow"/>
                <w:lang w:val="es-MX"/>
              </w:rPr>
            </w:pPr>
          </w:p>
          <w:p w:rsidR="00E673FA" w:rsidRDefault="00E673FA" w:rsidP="00D76CD4">
            <w:pPr>
              <w:rPr>
                <w:rFonts w:ascii="Arial Narrow" w:hAnsi="Arial Narrow"/>
                <w:sz w:val="20"/>
                <w:szCs w:val="20"/>
                <w:highlight w:val="yellow"/>
                <w:lang w:val="es-MX"/>
              </w:rPr>
            </w:pPr>
          </w:p>
          <w:p w:rsidR="00E673FA" w:rsidRDefault="00E673FA" w:rsidP="00D76CD4">
            <w:pPr>
              <w:rPr>
                <w:rFonts w:ascii="Arial Narrow" w:hAnsi="Arial Narrow"/>
                <w:sz w:val="20"/>
                <w:szCs w:val="20"/>
                <w:highlight w:val="yellow"/>
                <w:lang w:val="es-MX"/>
              </w:rPr>
            </w:pPr>
          </w:p>
          <w:p w:rsidR="00E673FA" w:rsidRDefault="00E673FA" w:rsidP="00D76CD4">
            <w:pPr>
              <w:rPr>
                <w:rFonts w:ascii="Arial Narrow" w:hAnsi="Arial Narrow"/>
                <w:sz w:val="20"/>
                <w:szCs w:val="20"/>
                <w:highlight w:val="yellow"/>
                <w:lang w:val="es-MX"/>
              </w:rPr>
            </w:pPr>
          </w:p>
          <w:p w:rsidR="00E673FA" w:rsidRDefault="00E673FA" w:rsidP="00D76CD4">
            <w:pPr>
              <w:rPr>
                <w:rFonts w:ascii="Arial Narrow" w:hAnsi="Arial Narrow"/>
                <w:sz w:val="20"/>
                <w:szCs w:val="20"/>
                <w:highlight w:val="yellow"/>
                <w:lang w:val="es-MX"/>
              </w:rPr>
            </w:pPr>
          </w:p>
          <w:p w:rsidR="00E673FA" w:rsidRPr="00844B9C" w:rsidRDefault="00E673FA" w:rsidP="00D76CD4">
            <w:pPr>
              <w:rPr>
                <w:rFonts w:ascii="Arial Narrow" w:hAnsi="Arial Narrow"/>
                <w:sz w:val="20"/>
                <w:szCs w:val="20"/>
                <w:highlight w:val="yellow"/>
                <w:lang w:val="es-MX"/>
              </w:rPr>
            </w:pPr>
          </w:p>
        </w:tc>
        <w:tc>
          <w:tcPr>
            <w:tcW w:w="1417" w:type="dxa"/>
          </w:tcPr>
          <w:p w:rsidR="00101A1D" w:rsidRPr="00844B9C" w:rsidRDefault="00844B9C" w:rsidP="00844B9C">
            <w:pPr>
              <w:rPr>
                <w:rFonts w:ascii="Arial Narrow" w:hAnsi="Arial Narrow" w:cs="Arial"/>
                <w:b/>
                <w:sz w:val="28"/>
                <w:szCs w:val="28"/>
                <w:highlight w:val="yellow"/>
              </w:rPr>
            </w:pPr>
            <w:r w:rsidRPr="00844B9C">
              <w:rPr>
                <w:rFonts w:ascii="Arial Narrow" w:hAnsi="Arial Narrow" w:cs="Arial"/>
                <w:b/>
                <w:sz w:val="28"/>
                <w:szCs w:val="28"/>
                <w:highlight w:val="yellow"/>
              </w:rPr>
              <w:t>1-5 de Marzo</w:t>
            </w:r>
          </w:p>
        </w:tc>
        <w:tc>
          <w:tcPr>
            <w:tcW w:w="1737" w:type="dxa"/>
          </w:tcPr>
          <w:p w:rsidR="00101A1D" w:rsidRPr="002242AF" w:rsidRDefault="00101A1D" w:rsidP="00D76CD4">
            <w:pPr>
              <w:rPr>
                <w:rFonts w:ascii="Arial Narrow" w:hAnsi="Arial Narrow"/>
                <w:sz w:val="20"/>
                <w:szCs w:val="20"/>
                <w:lang w:val="es-MX"/>
              </w:rPr>
            </w:pPr>
          </w:p>
        </w:tc>
      </w:tr>
      <w:tr w:rsidR="00101A1D" w:rsidRPr="002242AF" w:rsidTr="00D76CD4">
        <w:tc>
          <w:tcPr>
            <w:tcW w:w="1080" w:type="dxa"/>
          </w:tcPr>
          <w:p w:rsidR="00101A1D" w:rsidRPr="002242AF" w:rsidRDefault="00101A1D" w:rsidP="00D76CD4">
            <w:pPr>
              <w:rPr>
                <w:rFonts w:ascii="Arial Narrow" w:hAnsi="Arial Narrow"/>
                <w:b/>
                <w:sz w:val="20"/>
                <w:szCs w:val="20"/>
                <w:lang w:val="es-MX"/>
              </w:rPr>
            </w:pPr>
          </w:p>
          <w:p w:rsidR="00101A1D" w:rsidRPr="002242AF" w:rsidRDefault="00101A1D" w:rsidP="00D76CD4">
            <w:pPr>
              <w:rPr>
                <w:rFonts w:ascii="Arial Narrow" w:hAnsi="Arial Narrow"/>
                <w:b/>
                <w:sz w:val="20"/>
                <w:szCs w:val="20"/>
                <w:lang w:val="es-MX"/>
              </w:rPr>
            </w:pPr>
          </w:p>
          <w:p w:rsidR="00101A1D" w:rsidRPr="002242AF" w:rsidRDefault="00341EB5" w:rsidP="00D76CD4">
            <w:pPr>
              <w:rPr>
                <w:rFonts w:ascii="Arial Narrow" w:hAnsi="Arial Narrow"/>
                <w:b/>
                <w:sz w:val="20"/>
                <w:szCs w:val="20"/>
                <w:lang w:val="es-MX"/>
              </w:rPr>
            </w:pPr>
            <w:r>
              <w:rPr>
                <w:rFonts w:ascii="Arial Narrow" w:hAnsi="Arial Narrow"/>
                <w:b/>
                <w:sz w:val="20"/>
                <w:szCs w:val="20"/>
                <w:lang w:val="es-MX"/>
              </w:rPr>
              <w:t>I</w:t>
            </w:r>
          </w:p>
          <w:p w:rsidR="00101A1D" w:rsidRPr="002242AF" w:rsidRDefault="00101A1D" w:rsidP="00D76CD4">
            <w:pPr>
              <w:rPr>
                <w:rFonts w:ascii="Arial Narrow" w:hAnsi="Arial Narrow"/>
                <w:b/>
                <w:sz w:val="20"/>
                <w:szCs w:val="20"/>
                <w:lang w:val="es-MX"/>
              </w:rPr>
            </w:pPr>
          </w:p>
          <w:p w:rsidR="00101A1D" w:rsidRPr="002242AF" w:rsidRDefault="00101A1D" w:rsidP="00D76CD4">
            <w:pPr>
              <w:rPr>
                <w:rFonts w:ascii="Arial Narrow" w:hAnsi="Arial Narrow"/>
                <w:b/>
                <w:sz w:val="20"/>
                <w:szCs w:val="20"/>
                <w:lang w:val="es-MX"/>
              </w:rPr>
            </w:pPr>
          </w:p>
          <w:p w:rsidR="00101A1D" w:rsidRPr="002242AF" w:rsidRDefault="00101A1D" w:rsidP="00D76CD4">
            <w:pPr>
              <w:rPr>
                <w:rFonts w:ascii="Arial Narrow" w:hAnsi="Arial Narrow"/>
                <w:b/>
                <w:sz w:val="20"/>
                <w:szCs w:val="20"/>
                <w:lang w:val="es-MX"/>
              </w:rPr>
            </w:pPr>
          </w:p>
          <w:p w:rsidR="00101A1D" w:rsidRPr="002242AF" w:rsidRDefault="00101A1D" w:rsidP="00D76CD4">
            <w:pPr>
              <w:rPr>
                <w:rFonts w:ascii="Arial Narrow" w:hAnsi="Arial Narrow"/>
                <w:b/>
                <w:sz w:val="20"/>
                <w:szCs w:val="20"/>
                <w:lang w:val="es-MX"/>
              </w:rPr>
            </w:pPr>
          </w:p>
          <w:p w:rsidR="00101A1D" w:rsidRPr="002242AF" w:rsidRDefault="00101A1D" w:rsidP="00D76CD4">
            <w:pPr>
              <w:rPr>
                <w:rFonts w:ascii="Arial Narrow" w:hAnsi="Arial Narrow"/>
                <w:b/>
                <w:sz w:val="20"/>
                <w:szCs w:val="20"/>
                <w:lang w:val="es-MX"/>
              </w:rPr>
            </w:pPr>
          </w:p>
          <w:p w:rsidR="00101A1D" w:rsidRPr="002242AF" w:rsidRDefault="00101A1D" w:rsidP="00D76CD4">
            <w:pPr>
              <w:rPr>
                <w:rFonts w:ascii="Arial Narrow" w:hAnsi="Arial Narrow"/>
                <w:b/>
                <w:sz w:val="20"/>
                <w:szCs w:val="20"/>
                <w:lang w:val="es-MX"/>
              </w:rPr>
            </w:pPr>
          </w:p>
          <w:p w:rsidR="00101A1D" w:rsidRPr="002242AF" w:rsidRDefault="00101A1D" w:rsidP="00D76CD4">
            <w:pPr>
              <w:rPr>
                <w:rFonts w:ascii="Arial Narrow" w:hAnsi="Arial Narrow"/>
                <w:b/>
                <w:sz w:val="20"/>
                <w:szCs w:val="20"/>
                <w:lang w:val="es-MX"/>
              </w:rPr>
            </w:pPr>
          </w:p>
          <w:p w:rsidR="00101A1D" w:rsidRPr="002242AF" w:rsidRDefault="00101A1D" w:rsidP="00D76CD4">
            <w:pPr>
              <w:rPr>
                <w:rFonts w:ascii="Arial Narrow" w:hAnsi="Arial Narrow"/>
                <w:b/>
                <w:sz w:val="20"/>
                <w:szCs w:val="20"/>
                <w:lang w:val="es-MX"/>
              </w:rPr>
            </w:pPr>
          </w:p>
          <w:p w:rsidR="00101A1D" w:rsidRPr="002242AF" w:rsidRDefault="00101A1D" w:rsidP="00D76CD4">
            <w:pPr>
              <w:rPr>
                <w:rFonts w:ascii="Arial Narrow" w:hAnsi="Arial Narrow"/>
                <w:b/>
                <w:sz w:val="20"/>
                <w:szCs w:val="20"/>
                <w:lang w:val="es-MX"/>
              </w:rPr>
            </w:pPr>
          </w:p>
          <w:p w:rsidR="00101A1D" w:rsidRPr="002242AF" w:rsidRDefault="00101A1D" w:rsidP="00D76CD4">
            <w:pPr>
              <w:rPr>
                <w:rFonts w:ascii="Arial Narrow" w:hAnsi="Arial Narrow"/>
                <w:b/>
                <w:sz w:val="20"/>
                <w:szCs w:val="20"/>
                <w:lang w:val="es-MX"/>
              </w:rPr>
            </w:pPr>
          </w:p>
        </w:tc>
        <w:tc>
          <w:tcPr>
            <w:tcW w:w="2322" w:type="dxa"/>
          </w:tcPr>
          <w:p w:rsidR="00101A1D" w:rsidRPr="002242AF" w:rsidRDefault="00101A1D" w:rsidP="00D76CD4">
            <w:pPr>
              <w:rPr>
                <w:rFonts w:ascii="Arial Narrow" w:hAnsi="Arial Narrow"/>
                <w:sz w:val="20"/>
                <w:szCs w:val="20"/>
                <w:lang w:val="es-MX"/>
              </w:rPr>
            </w:pPr>
          </w:p>
        </w:tc>
        <w:tc>
          <w:tcPr>
            <w:tcW w:w="2898" w:type="dxa"/>
          </w:tcPr>
          <w:p w:rsidR="00E673FA" w:rsidRDefault="00E673FA" w:rsidP="00E673FA">
            <w:pPr>
              <w:autoSpaceDE w:val="0"/>
              <w:snapToGrid w:val="0"/>
              <w:rPr>
                <w:rFonts w:ascii="Arial Narrow" w:hAnsi="Arial Narrow" w:cs="GillSans"/>
                <w:sz w:val="20"/>
                <w:szCs w:val="20"/>
              </w:rPr>
            </w:pPr>
            <w:r>
              <w:rPr>
                <w:rFonts w:ascii="Arial Narrow" w:hAnsi="Arial Narrow" w:cs="GillSans"/>
                <w:b/>
                <w:sz w:val="20"/>
                <w:szCs w:val="20"/>
              </w:rPr>
              <w:t>4.</w:t>
            </w:r>
            <w:r>
              <w:rPr>
                <w:rFonts w:ascii="Arial Narrow" w:hAnsi="Arial Narrow" w:cs="GillSans"/>
                <w:sz w:val="20"/>
                <w:szCs w:val="20"/>
              </w:rPr>
              <w:t xml:space="preserve"> Analizar en la escuela normal la experiencia de la aplicación de las actividades de expresión plástica en el jardín de niños, con base en la información del diario de observación y práctica. Para este análisis, discutir en equipo sobre los siguientes puntos:</w:t>
            </w:r>
          </w:p>
          <w:p w:rsidR="00E673FA" w:rsidRDefault="00E673FA" w:rsidP="00E673FA">
            <w:pPr>
              <w:autoSpaceDE w:val="0"/>
              <w:rPr>
                <w:rFonts w:ascii="Arial Narrow" w:hAnsi="Arial Narrow" w:cs="GillSans"/>
                <w:sz w:val="20"/>
                <w:szCs w:val="20"/>
              </w:rPr>
            </w:pPr>
            <w:r>
              <w:rPr>
                <w:rFonts w:ascii="Arial Narrow" w:hAnsi="Arial Narrow" w:cs="GillSans"/>
                <w:sz w:val="20"/>
                <w:szCs w:val="20"/>
              </w:rPr>
              <w:t>• Lo que significaron para el niño sus trazos: ¿representaron algo o simplemente fueron una señal visible de la exploración de los materiales? ¿A qué se debió?</w:t>
            </w:r>
          </w:p>
          <w:p w:rsidR="00E673FA" w:rsidRDefault="00E673FA" w:rsidP="00E673FA">
            <w:pPr>
              <w:autoSpaceDE w:val="0"/>
              <w:rPr>
                <w:rFonts w:ascii="Arial Narrow" w:hAnsi="Arial Narrow" w:cs="GillSans"/>
                <w:sz w:val="20"/>
                <w:szCs w:val="20"/>
              </w:rPr>
            </w:pPr>
            <w:r>
              <w:rPr>
                <w:rFonts w:ascii="Arial Narrow" w:hAnsi="Arial Narrow" w:cs="GillSans"/>
                <w:sz w:val="20"/>
                <w:szCs w:val="20"/>
              </w:rPr>
              <w:t>• Las actitudes que manifestaron los niños durante las actividades plásticas.</w:t>
            </w:r>
          </w:p>
          <w:p w:rsidR="00E673FA" w:rsidRDefault="00E673FA" w:rsidP="00E673FA">
            <w:pPr>
              <w:autoSpaceDE w:val="0"/>
              <w:rPr>
                <w:rFonts w:ascii="Arial Narrow" w:hAnsi="Arial Narrow" w:cs="GillSans"/>
                <w:sz w:val="20"/>
                <w:szCs w:val="20"/>
              </w:rPr>
            </w:pPr>
            <w:r>
              <w:rPr>
                <w:rFonts w:ascii="Arial Narrow" w:hAnsi="Arial Narrow" w:cs="GillSans"/>
                <w:sz w:val="20"/>
                <w:szCs w:val="20"/>
              </w:rPr>
              <w:t>• Las capacidades cognitivas, de lenguaje, motrices, afectivas y sociales que pusieron en juego los niños.</w:t>
            </w:r>
          </w:p>
          <w:p w:rsidR="00E673FA" w:rsidRDefault="00E673FA" w:rsidP="00E673FA">
            <w:pPr>
              <w:autoSpaceDE w:val="0"/>
              <w:rPr>
                <w:rFonts w:ascii="Arial Narrow" w:hAnsi="Arial Narrow" w:cs="GillSans"/>
                <w:sz w:val="20"/>
                <w:szCs w:val="20"/>
              </w:rPr>
            </w:pPr>
            <w:r>
              <w:rPr>
                <w:rFonts w:ascii="Arial Narrow" w:hAnsi="Arial Narrow" w:cs="GillSans"/>
                <w:sz w:val="20"/>
                <w:szCs w:val="20"/>
              </w:rPr>
              <w:t>• Los comentarios que hicieron los niños al intercambiar sus puntos de vista sobre sus producciones o experiencias plásticas.</w:t>
            </w:r>
          </w:p>
          <w:p w:rsidR="00E673FA" w:rsidRDefault="00E673FA" w:rsidP="00E673FA">
            <w:pPr>
              <w:autoSpaceDE w:val="0"/>
              <w:rPr>
                <w:rFonts w:ascii="Arial Narrow" w:hAnsi="Arial Narrow" w:cs="GillSans"/>
                <w:sz w:val="20"/>
                <w:szCs w:val="20"/>
              </w:rPr>
            </w:pPr>
            <w:r>
              <w:rPr>
                <w:rFonts w:ascii="Arial Narrow" w:hAnsi="Arial Narrow" w:cs="GillSans"/>
                <w:sz w:val="20"/>
                <w:szCs w:val="20"/>
              </w:rPr>
              <w:t xml:space="preserve">• La disposición de los niños para </w:t>
            </w:r>
            <w:r>
              <w:rPr>
                <w:rFonts w:ascii="Arial Narrow" w:hAnsi="Arial Narrow" w:cs="GillSans"/>
                <w:sz w:val="20"/>
                <w:szCs w:val="20"/>
              </w:rPr>
              <w:lastRenderedPageBreak/>
              <w:t>expresarse a través de la plástica, y los factores que intervienen en esa disposición.</w:t>
            </w:r>
          </w:p>
          <w:p w:rsidR="00E673FA" w:rsidRDefault="00E673FA" w:rsidP="00E673FA">
            <w:pPr>
              <w:autoSpaceDE w:val="0"/>
              <w:rPr>
                <w:rFonts w:ascii="Arial Narrow" w:hAnsi="Arial Narrow" w:cs="GillSans"/>
                <w:sz w:val="20"/>
                <w:szCs w:val="20"/>
              </w:rPr>
            </w:pPr>
            <w:r>
              <w:rPr>
                <w:rFonts w:ascii="Arial Narrow" w:hAnsi="Arial Narrow" w:cs="GillSans"/>
                <w:sz w:val="20"/>
                <w:szCs w:val="20"/>
              </w:rPr>
              <w:t>• Los aspectos que se atendieron para que las actividades –como dibujar, pintar y modelar – permitieran que el niño expresara intereses, gustos, temores, ideas, sentimientos, vivencias o fantasías.</w:t>
            </w:r>
          </w:p>
          <w:p w:rsidR="00E673FA" w:rsidRDefault="00E673FA" w:rsidP="00E673FA">
            <w:pPr>
              <w:autoSpaceDE w:val="0"/>
              <w:rPr>
                <w:rFonts w:ascii="Arial Narrow" w:hAnsi="Arial Narrow" w:cs="GillSans"/>
                <w:sz w:val="20"/>
                <w:szCs w:val="20"/>
              </w:rPr>
            </w:pPr>
            <w:r>
              <w:rPr>
                <w:rFonts w:ascii="Arial Narrow" w:hAnsi="Arial Narrow" w:cs="GillSans"/>
                <w:sz w:val="20"/>
                <w:szCs w:val="20"/>
              </w:rPr>
              <w:t>• La forma en que se permitió que los niños ampliaran y enriquecieran sus vivencias creativas, ¿o se concretó en la enseñanza de técnicas para la plástica?</w:t>
            </w:r>
          </w:p>
          <w:p w:rsidR="00E673FA" w:rsidRDefault="00E673FA" w:rsidP="00E673FA">
            <w:pPr>
              <w:autoSpaceDE w:val="0"/>
              <w:rPr>
                <w:rFonts w:ascii="Arial Narrow" w:hAnsi="Arial Narrow" w:cs="GillSans"/>
                <w:sz w:val="20"/>
                <w:szCs w:val="20"/>
              </w:rPr>
            </w:pPr>
            <w:r>
              <w:rPr>
                <w:rFonts w:ascii="Arial Narrow" w:hAnsi="Arial Narrow" w:cs="GillSans"/>
                <w:sz w:val="20"/>
                <w:szCs w:val="20"/>
              </w:rPr>
              <w:t>• Las dificultades que se presentaron durante la actividad, la manera como se atendieron y los resultados obtenidos.</w:t>
            </w:r>
          </w:p>
          <w:p w:rsidR="00E673FA" w:rsidRDefault="00E673FA" w:rsidP="00E673FA">
            <w:pPr>
              <w:autoSpaceDE w:val="0"/>
              <w:rPr>
                <w:rFonts w:ascii="Arial Narrow" w:hAnsi="Arial Narrow" w:cs="GillSans"/>
                <w:sz w:val="20"/>
                <w:szCs w:val="20"/>
              </w:rPr>
            </w:pPr>
            <w:r>
              <w:rPr>
                <w:rFonts w:ascii="Arial Narrow" w:hAnsi="Arial Narrow" w:cs="GillSans"/>
                <w:sz w:val="20"/>
                <w:szCs w:val="20"/>
              </w:rPr>
              <w:t>• La forma de aprovechamiento de los espacios, del tiempo y de los recursos educativos, sus efectos en la participación y en la comprensión de los niños.</w:t>
            </w:r>
          </w:p>
          <w:p w:rsidR="00E673FA" w:rsidRDefault="00E673FA" w:rsidP="00E673FA">
            <w:pPr>
              <w:autoSpaceDE w:val="0"/>
              <w:rPr>
                <w:rFonts w:ascii="Arial Narrow" w:hAnsi="Arial Narrow" w:cs="GillSans"/>
                <w:sz w:val="20"/>
                <w:szCs w:val="20"/>
              </w:rPr>
            </w:pPr>
            <w:r>
              <w:rPr>
                <w:rFonts w:ascii="Arial Narrow" w:hAnsi="Arial Narrow" w:cs="GillSans"/>
                <w:sz w:val="20"/>
                <w:szCs w:val="20"/>
              </w:rPr>
              <w:t>• La valoración de la participación de las estudiantes al aplicar las actividades.</w:t>
            </w:r>
          </w:p>
          <w:p w:rsidR="00E673FA" w:rsidRDefault="00E673FA" w:rsidP="00E673FA">
            <w:pPr>
              <w:autoSpaceDE w:val="0"/>
              <w:rPr>
                <w:rFonts w:ascii="Arial Narrow" w:hAnsi="Arial Narrow" w:cs="GillSans"/>
                <w:sz w:val="20"/>
                <w:szCs w:val="20"/>
              </w:rPr>
            </w:pPr>
          </w:p>
          <w:p w:rsidR="00E673FA" w:rsidRDefault="00E673FA" w:rsidP="00E673FA">
            <w:pPr>
              <w:autoSpaceDE w:val="0"/>
              <w:rPr>
                <w:rFonts w:ascii="Arial Narrow" w:hAnsi="Arial Narrow" w:cs="GillSans"/>
                <w:sz w:val="20"/>
                <w:szCs w:val="20"/>
              </w:rPr>
            </w:pPr>
            <w:r>
              <w:rPr>
                <w:rFonts w:ascii="Arial Narrow" w:hAnsi="Arial Narrow" w:cs="GillSans"/>
                <w:b/>
                <w:sz w:val="20"/>
                <w:szCs w:val="20"/>
              </w:rPr>
              <w:t>5.</w:t>
            </w:r>
            <w:r>
              <w:rPr>
                <w:rFonts w:ascii="Arial Narrow" w:hAnsi="Arial Narrow" w:cs="GillSans"/>
                <w:sz w:val="20"/>
                <w:szCs w:val="20"/>
              </w:rPr>
              <w:t xml:space="preserve"> Elaborar un escrito en el que sistematicen sus ideas sobre lo que hay que tomar en cuenta para próximas prácticas docentes en los jardines de niños al realizar actividades de expresión plástica.</w:t>
            </w:r>
          </w:p>
          <w:p w:rsidR="00E673FA" w:rsidRDefault="00E673FA" w:rsidP="00E673FA">
            <w:pPr>
              <w:autoSpaceDE w:val="0"/>
              <w:rPr>
                <w:rFonts w:ascii="Arial Narrow" w:hAnsi="Arial Narrow" w:cs="GillSans-Italic"/>
                <w:b/>
                <w:i/>
                <w:iCs/>
                <w:sz w:val="20"/>
                <w:szCs w:val="20"/>
              </w:rPr>
            </w:pPr>
            <w:r>
              <w:rPr>
                <w:rFonts w:ascii="Arial Narrow" w:hAnsi="Arial Narrow" w:cs="GillSans-Italic"/>
                <w:b/>
                <w:i/>
                <w:iCs/>
                <w:sz w:val="20"/>
                <w:szCs w:val="20"/>
              </w:rPr>
              <w:t>Tema 3. La apreciación plástica desde el jardín de niños.</w:t>
            </w:r>
          </w:p>
          <w:p w:rsidR="00E673FA" w:rsidRDefault="00E673FA" w:rsidP="00E673FA">
            <w:pPr>
              <w:autoSpaceDE w:val="0"/>
              <w:rPr>
                <w:rFonts w:ascii="Arial Narrow" w:hAnsi="Arial Narrow" w:cs="GillSans-Italic"/>
                <w:b/>
                <w:i/>
                <w:iCs/>
                <w:sz w:val="20"/>
                <w:szCs w:val="20"/>
              </w:rPr>
            </w:pPr>
          </w:p>
          <w:p w:rsidR="00E673FA" w:rsidRDefault="00E673FA" w:rsidP="00E673FA">
            <w:pPr>
              <w:autoSpaceDE w:val="0"/>
              <w:jc w:val="both"/>
              <w:rPr>
                <w:rFonts w:ascii="Arial Narrow" w:hAnsi="Arial Narrow" w:cs="GillSans-Italic"/>
                <w:b/>
                <w:i/>
                <w:iCs/>
                <w:sz w:val="20"/>
                <w:szCs w:val="20"/>
              </w:rPr>
            </w:pPr>
            <w:r>
              <w:rPr>
                <w:rFonts w:ascii="Arial Narrow" w:hAnsi="Arial Narrow" w:cs="GillSans-Italic"/>
                <w:b/>
                <w:i/>
                <w:iCs/>
                <w:sz w:val="20"/>
                <w:szCs w:val="20"/>
              </w:rPr>
              <w:t>a) La lectura de imágenes: su impacto en el desarrollo de la observación, la sensibilidad y el lenguaje de los niños. Estrategias para promoverla en el aula</w:t>
            </w:r>
          </w:p>
          <w:p w:rsidR="00E673FA" w:rsidRDefault="00E673FA" w:rsidP="00E673FA">
            <w:pPr>
              <w:autoSpaceDE w:val="0"/>
              <w:jc w:val="both"/>
              <w:rPr>
                <w:rFonts w:ascii="Arial Narrow" w:hAnsi="Arial Narrow" w:cs="GillSans-Italic"/>
                <w:b/>
                <w:i/>
                <w:iCs/>
                <w:sz w:val="20"/>
                <w:szCs w:val="20"/>
              </w:rPr>
            </w:pPr>
          </w:p>
          <w:p w:rsidR="00E673FA" w:rsidRDefault="00E673FA" w:rsidP="00E673FA">
            <w:pPr>
              <w:autoSpaceDE w:val="0"/>
              <w:jc w:val="both"/>
              <w:rPr>
                <w:rFonts w:ascii="Arial Narrow" w:hAnsi="Arial Narrow" w:cs="GillSans"/>
                <w:sz w:val="20"/>
                <w:szCs w:val="20"/>
              </w:rPr>
            </w:pPr>
            <w:r>
              <w:rPr>
                <w:rFonts w:ascii="Arial Narrow" w:hAnsi="Arial Narrow" w:cs="GillSans"/>
                <w:b/>
                <w:i/>
                <w:sz w:val="20"/>
                <w:szCs w:val="20"/>
                <w:u w:val="single"/>
              </w:rPr>
              <w:t xml:space="preserve">1. Leer “La apreciación de imágenes. Su articulación con la producción plástica”, de </w:t>
            </w:r>
            <w:r>
              <w:rPr>
                <w:rFonts w:ascii="Arial Narrow" w:hAnsi="Arial Narrow" w:cs="GillSans"/>
                <w:b/>
                <w:i/>
                <w:sz w:val="20"/>
                <w:szCs w:val="20"/>
                <w:u w:val="single"/>
              </w:rPr>
              <w:lastRenderedPageBreak/>
              <w:t>Berdichevsky,</w:t>
            </w:r>
            <w:r>
              <w:rPr>
                <w:rFonts w:ascii="Arial Narrow" w:hAnsi="Arial Narrow" w:cs="GillSans"/>
                <w:sz w:val="20"/>
                <w:szCs w:val="20"/>
              </w:rPr>
              <w:t xml:space="preserve"> y </w:t>
            </w:r>
            <w:r>
              <w:rPr>
                <w:rFonts w:ascii="Arial Narrow" w:hAnsi="Arial Narrow" w:cs="GillSans"/>
                <w:b/>
                <w:i/>
                <w:sz w:val="20"/>
                <w:szCs w:val="20"/>
                <w:u w:val="single"/>
              </w:rPr>
              <w:t>“La mirada: formas de aprehender mundos”, de Aguilar Mendoza.</w:t>
            </w:r>
            <w:r>
              <w:rPr>
                <w:rFonts w:ascii="Arial Narrow" w:hAnsi="Arial Narrow" w:cs="GillSans"/>
                <w:sz w:val="20"/>
                <w:szCs w:val="20"/>
              </w:rPr>
              <w:t xml:space="preserve"> Elaborar un escrito que exprese los siguientes puntos:</w:t>
            </w:r>
          </w:p>
          <w:p w:rsidR="00E673FA" w:rsidRDefault="00E673FA" w:rsidP="00E673FA">
            <w:pPr>
              <w:autoSpaceDE w:val="0"/>
              <w:jc w:val="both"/>
              <w:rPr>
                <w:rFonts w:ascii="Arial Narrow" w:hAnsi="Arial Narrow" w:cs="GillSans"/>
                <w:sz w:val="20"/>
                <w:szCs w:val="20"/>
              </w:rPr>
            </w:pPr>
            <w:r>
              <w:rPr>
                <w:rFonts w:ascii="Arial Narrow" w:hAnsi="Arial Narrow" w:cs="GillSans"/>
                <w:sz w:val="20"/>
                <w:szCs w:val="20"/>
              </w:rPr>
              <w:t>• Los aspectos que comprende la lectura de imágenes.</w:t>
            </w:r>
          </w:p>
          <w:p w:rsidR="00E673FA" w:rsidRDefault="00E673FA" w:rsidP="00E673FA">
            <w:pPr>
              <w:autoSpaceDE w:val="0"/>
              <w:jc w:val="both"/>
              <w:rPr>
                <w:rFonts w:ascii="Arial Narrow" w:hAnsi="Arial Narrow" w:cs="GillSans"/>
                <w:sz w:val="20"/>
                <w:szCs w:val="20"/>
              </w:rPr>
            </w:pPr>
            <w:r>
              <w:rPr>
                <w:rFonts w:ascii="Arial Narrow" w:hAnsi="Arial Narrow" w:cs="GillSans"/>
                <w:sz w:val="20"/>
                <w:szCs w:val="20"/>
              </w:rPr>
              <w:t>• Los aspectos del desarrollo que se favorecen en los niños al relacionarse con el lenguaje visual.</w:t>
            </w:r>
          </w:p>
          <w:p w:rsidR="00E673FA" w:rsidRDefault="00E673FA" w:rsidP="00E673FA">
            <w:pPr>
              <w:autoSpaceDE w:val="0"/>
              <w:jc w:val="both"/>
              <w:rPr>
                <w:rFonts w:ascii="Arial Narrow" w:hAnsi="Arial Narrow" w:cs="GillSans"/>
                <w:sz w:val="20"/>
                <w:szCs w:val="20"/>
              </w:rPr>
            </w:pPr>
            <w:r>
              <w:rPr>
                <w:rFonts w:ascii="Arial Narrow" w:hAnsi="Arial Narrow" w:cs="GillSans"/>
                <w:sz w:val="20"/>
                <w:szCs w:val="20"/>
              </w:rPr>
              <w:t>• El papel de la escuela al promover la apreciación de imágenes.</w:t>
            </w:r>
          </w:p>
          <w:p w:rsidR="00E673FA" w:rsidRDefault="00E673FA" w:rsidP="00E673FA">
            <w:pPr>
              <w:autoSpaceDE w:val="0"/>
              <w:jc w:val="both"/>
              <w:rPr>
                <w:rFonts w:ascii="Arial Narrow" w:hAnsi="Arial Narrow" w:cs="GillSans"/>
                <w:sz w:val="20"/>
                <w:szCs w:val="20"/>
              </w:rPr>
            </w:pPr>
          </w:p>
          <w:p w:rsidR="00E673FA" w:rsidRDefault="00E673FA" w:rsidP="00E673FA">
            <w:pPr>
              <w:autoSpaceDE w:val="0"/>
              <w:jc w:val="both"/>
              <w:rPr>
                <w:rFonts w:ascii="Arial Narrow" w:hAnsi="Arial Narrow" w:cs="GillSans"/>
                <w:sz w:val="20"/>
                <w:szCs w:val="20"/>
              </w:rPr>
            </w:pPr>
            <w:r>
              <w:rPr>
                <w:rFonts w:ascii="Arial Narrow" w:hAnsi="Arial Narrow" w:cs="GillSans"/>
                <w:sz w:val="20"/>
                <w:szCs w:val="20"/>
              </w:rPr>
              <w:t>En plenaria, leer algunos escritos y comentar sobre la relación que existe entre la apreciación de imágenes y la producción plástica de los niños.</w:t>
            </w:r>
          </w:p>
          <w:p w:rsidR="00E673FA" w:rsidRDefault="00E673FA" w:rsidP="00E673FA">
            <w:pPr>
              <w:autoSpaceDE w:val="0"/>
              <w:jc w:val="both"/>
              <w:rPr>
                <w:rFonts w:ascii="Arial Narrow" w:hAnsi="Arial Narrow" w:cs="GillSans"/>
                <w:sz w:val="20"/>
                <w:szCs w:val="20"/>
              </w:rPr>
            </w:pPr>
          </w:p>
          <w:p w:rsidR="00E673FA" w:rsidRDefault="00E673FA" w:rsidP="00E673FA">
            <w:pPr>
              <w:autoSpaceDE w:val="0"/>
              <w:jc w:val="both"/>
              <w:rPr>
                <w:rFonts w:ascii="Arial Narrow" w:hAnsi="Arial Narrow" w:cs="GillSans"/>
                <w:sz w:val="20"/>
                <w:szCs w:val="20"/>
              </w:rPr>
            </w:pPr>
            <w:r>
              <w:rPr>
                <w:rFonts w:ascii="Arial Narrow" w:hAnsi="Arial Narrow" w:cs="GillSans"/>
                <w:b/>
                <w:sz w:val="20"/>
                <w:szCs w:val="20"/>
              </w:rPr>
              <w:t>2.</w:t>
            </w:r>
            <w:r>
              <w:rPr>
                <w:rFonts w:ascii="Arial Narrow" w:hAnsi="Arial Narrow" w:cs="GillSans"/>
                <w:sz w:val="20"/>
                <w:szCs w:val="20"/>
              </w:rPr>
              <w:t xml:space="preserve"> De manera individual, buscar reproducciones o fotografías de obras plásticas e iniciar la elaboración de un archivo o una carpeta de imágenes. Es importante conseguir algunas de tamaño grande para que puedan ser observadas por varios niños al mismo tiempo (de algún cartel, calendario, etcétera). Clasificar las imágenes siguiendo uno de los criterios propuestos por Berdichevsky.</w:t>
            </w:r>
          </w:p>
          <w:p w:rsidR="00E673FA" w:rsidRDefault="00E673FA" w:rsidP="00E673FA">
            <w:pPr>
              <w:autoSpaceDE w:val="0"/>
              <w:jc w:val="both"/>
              <w:rPr>
                <w:rFonts w:ascii="Arial Narrow" w:hAnsi="Arial Narrow" w:cs="GillSans"/>
                <w:sz w:val="20"/>
                <w:szCs w:val="20"/>
              </w:rPr>
            </w:pPr>
          </w:p>
          <w:p w:rsidR="00E673FA" w:rsidRDefault="00E673FA" w:rsidP="00E673FA">
            <w:pPr>
              <w:autoSpaceDE w:val="0"/>
              <w:jc w:val="both"/>
              <w:rPr>
                <w:rFonts w:ascii="Arial Narrow" w:hAnsi="Arial Narrow" w:cs="GillSans"/>
                <w:sz w:val="20"/>
                <w:szCs w:val="20"/>
              </w:rPr>
            </w:pPr>
            <w:r>
              <w:rPr>
                <w:rFonts w:ascii="Arial Narrow" w:hAnsi="Arial Narrow" w:cs="GillSans"/>
                <w:b/>
                <w:sz w:val="20"/>
                <w:szCs w:val="20"/>
              </w:rPr>
              <w:t>3.</w:t>
            </w:r>
            <w:r>
              <w:rPr>
                <w:rFonts w:ascii="Arial Narrow" w:hAnsi="Arial Narrow" w:cs="GillSans"/>
                <w:sz w:val="20"/>
                <w:szCs w:val="20"/>
              </w:rPr>
              <w:t xml:space="preserve"> En equipo, realizar las siguientes actividades:</w:t>
            </w:r>
          </w:p>
          <w:p w:rsidR="00E673FA" w:rsidRDefault="00E673FA" w:rsidP="00E673FA">
            <w:pPr>
              <w:autoSpaceDE w:val="0"/>
              <w:jc w:val="both"/>
              <w:rPr>
                <w:rFonts w:ascii="Arial Narrow" w:hAnsi="Arial Narrow" w:cs="GillSans"/>
                <w:sz w:val="20"/>
                <w:szCs w:val="20"/>
              </w:rPr>
            </w:pPr>
            <w:r>
              <w:rPr>
                <w:rFonts w:ascii="Arial Narrow" w:hAnsi="Arial Narrow" w:cs="GillSans-Italic"/>
                <w:i/>
                <w:iCs/>
                <w:sz w:val="20"/>
                <w:szCs w:val="20"/>
              </w:rPr>
              <w:t xml:space="preserve">a) </w:t>
            </w:r>
            <w:r>
              <w:rPr>
                <w:rFonts w:ascii="Arial Narrow" w:hAnsi="Arial Narrow" w:cs="GillSans"/>
                <w:sz w:val="20"/>
                <w:szCs w:val="20"/>
              </w:rPr>
              <w:t>Comentar los criterios que se siguieron para clasificar las imágenes.</w:t>
            </w:r>
          </w:p>
          <w:p w:rsidR="00E673FA" w:rsidRDefault="00E673FA" w:rsidP="00E673FA">
            <w:pPr>
              <w:autoSpaceDE w:val="0"/>
              <w:jc w:val="both"/>
              <w:rPr>
                <w:rFonts w:ascii="Arial Narrow" w:hAnsi="Arial Narrow" w:cs="GillSans"/>
                <w:sz w:val="20"/>
                <w:szCs w:val="20"/>
              </w:rPr>
            </w:pPr>
            <w:r>
              <w:rPr>
                <w:rFonts w:ascii="Arial Narrow" w:hAnsi="Arial Narrow" w:cs="GillSans-Italic"/>
                <w:i/>
                <w:iCs/>
                <w:sz w:val="20"/>
                <w:szCs w:val="20"/>
              </w:rPr>
              <w:t xml:space="preserve">b) </w:t>
            </w:r>
            <w:r>
              <w:rPr>
                <w:rFonts w:ascii="Arial Narrow" w:hAnsi="Arial Narrow" w:cs="GillSans"/>
                <w:sz w:val="20"/>
                <w:szCs w:val="20"/>
              </w:rPr>
              <w:t xml:space="preserve">Elegir una de las imágenes para observarla en conjunto e intercambiar ideas sobre ella: qué ven, diferencias y coincidencias en lo que se mira, elementos visuales que la conforman, materiales de elaboración y forma que tiene; qué </w:t>
            </w:r>
            <w:r>
              <w:rPr>
                <w:rFonts w:ascii="Arial Narrow" w:hAnsi="Arial Narrow" w:cs="GillSans"/>
                <w:sz w:val="20"/>
                <w:szCs w:val="20"/>
              </w:rPr>
              <w:lastRenderedPageBreak/>
              <w:t>les sugiere.</w:t>
            </w:r>
          </w:p>
          <w:p w:rsidR="00E673FA" w:rsidRDefault="00E673FA" w:rsidP="00E673FA">
            <w:pPr>
              <w:autoSpaceDE w:val="0"/>
              <w:jc w:val="both"/>
              <w:rPr>
                <w:rFonts w:ascii="Arial Narrow" w:hAnsi="Arial Narrow" w:cs="GillSans"/>
                <w:sz w:val="20"/>
                <w:szCs w:val="20"/>
              </w:rPr>
            </w:pPr>
            <w:r>
              <w:rPr>
                <w:rFonts w:ascii="Arial Narrow" w:hAnsi="Arial Narrow" w:cs="GillSans-Italic"/>
                <w:i/>
                <w:iCs/>
                <w:sz w:val="20"/>
                <w:szCs w:val="20"/>
              </w:rPr>
              <w:t xml:space="preserve">c) </w:t>
            </w:r>
            <w:r>
              <w:rPr>
                <w:rFonts w:ascii="Arial Narrow" w:hAnsi="Arial Narrow" w:cs="GillSans"/>
                <w:sz w:val="20"/>
                <w:szCs w:val="20"/>
              </w:rPr>
              <w:t>Considerando los aspectos que propone Berdichevsky, escribir una serie de preguntas clave que puedan utilizar con los niños para promover la lectura de imágenes en el aula. Comentar las variantes que posiblemente se den en la lectura de una imagen con los niños.</w:t>
            </w:r>
          </w:p>
          <w:p w:rsidR="00E673FA" w:rsidRDefault="00E673FA" w:rsidP="00E673FA">
            <w:pPr>
              <w:autoSpaceDE w:val="0"/>
              <w:jc w:val="both"/>
              <w:rPr>
                <w:rFonts w:ascii="Arial Narrow" w:hAnsi="Arial Narrow" w:cs="GillSans"/>
                <w:sz w:val="20"/>
                <w:szCs w:val="20"/>
              </w:rPr>
            </w:pPr>
            <w:r>
              <w:rPr>
                <w:rFonts w:ascii="Arial Narrow" w:hAnsi="Arial Narrow" w:cs="GillSans-Italic"/>
                <w:i/>
                <w:iCs/>
                <w:sz w:val="20"/>
                <w:szCs w:val="20"/>
              </w:rPr>
              <w:t xml:space="preserve">d) </w:t>
            </w:r>
            <w:r>
              <w:rPr>
                <w:rFonts w:ascii="Arial Narrow" w:hAnsi="Arial Narrow" w:cs="GillSans"/>
                <w:sz w:val="20"/>
                <w:szCs w:val="20"/>
              </w:rPr>
              <w:t>Discutir sobre cómo los niños pueden enriquecer su expresión plástica a partir de la lectura de imágenes que hacen otros.</w:t>
            </w:r>
          </w:p>
          <w:p w:rsidR="00E673FA" w:rsidRDefault="00E673FA" w:rsidP="00E673FA">
            <w:pPr>
              <w:autoSpaceDE w:val="0"/>
              <w:jc w:val="both"/>
              <w:rPr>
                <w:rFonts w:ascii="Arial Narrow" w:hAnsi="Arial Narrow" w:cs="GillSans"/>
                <w:sz w:val="20"/>
                <w:szCs w:val="20"/>
              </w:rPr>
            </w:pPr>
          </w:p>
          <w:p w:rsidR="00E673FA" w:rsidRDefault="00E673FA" w:rsidP="00E673FA">
            <w:pPr>
              <w:autoSpaceDE w:val="0"/>
              <w:jc w:val="both"/>
              <w:rPr>
                <w:rFonts w:ascii="Arial Narrow" w:hAnsi="Arial Narrow" w:cs="GillSans"/>
                <w:sz w:val="20"/>
                <w:szCs w:val="20"/>
              </w:rPr>
            </w:pPr>
            <w:r>
              <w:rPr>
                <w:rFonts w:ascii="Arial Narrow" w:hAnsi="Arial Narrow" w:cs="GillSans"/>
                <w:sz w:val="20"/>
                <w:szCs w:val="20"/>
              </w:rPr>
              <w:t>Exponer al grupo el trabajo de uno de los equipos, enriquecerlo con la participación de los demás y comentar las dificultades que existen para promover la lectura de imágenes en el aula y la forma de enfrentarlas.</w:t>
            </w:r>
          </w:p>
          <w:p w:rsidR="00E673FA" w:rsidRDefault="00E673FA" w:rsidP="00E673FA">
            <w:pPr>
              <w:autoSpaceDE w:val="0"/>
              <w:jc w:val="both"/>
              <w:rPr>
                <w:rFonts w:ascii="Arial Narrow" w:hAnsi="Arial Narrow" w:cs="GillSans"/>
                <w:sz w:val="20"/>
                <w:szCs w:val="20"/>
              </w:rPr>
            </w:pPr>
          </w:p>
          <w:p w:rsidR="00E673FA" w:rsidRDefault="00E673FA" w:rsidP="00E673FA">
            <w:pPr>
              <w:autoSpaceDE w:val="0"/>
              <w:jc w:val="both"/>
              <w:rPr>
                <w:rFonts w:ascii="Arial Narrow" w:hAnsi="Arial Narrow" w:cs="GillSans"/>
                <w:sz w:val="20"/>
                <w:szCs w:val="20"/>
              </w:rPr>
            </w:pPr>
            <w:r>
              <w:rPr>
                <w:rFonts w:ascii="Arial Narrow" w:hAnsi="Arial Narrow" w:cs="GillSans"/>
                <w:b/>
                <w:sz w:val="20"/>
                <w:szCs w:val="20"/>
              </w:rPr>
              <w:t>4.</w:t>
            </w:r>
            <w:r>
              <w:rPr>
                <w:rFonts w:ascii="Arial Narrow" w:hAnsi="Arial Narrow" w:cs="GillSans"/>
                <w:sz w:val="20"/>
                <w:szCs w:val="20"/>
              </w:rPr>
              <w:t xml:space="preserve"> Diseñar actividades didácticas para realizar la lectura de imágenes con un grupo de niños de tres, cuatro o cinco años en las jornadas de observación y práctica docente. Al llevarla a la práctica registrar sus observaciones acerca de los diferentes tipos de participación de los niños y las dificultades que se presenten en el grupo.</w:t>
            </w:r>
          </w:p>
          <w:p w:rsidR="00E673FA" w:rsidRDefault="00E673FA" w:rsidP="00E673FA">
            <w:pPr>
              <w:autoSpaceDE w:val="0"/>
              <w:jc w:val="both"/>
              <w:rPr>
                <w:rFonts w:ascii="Arial Narrow" w:hAnsi="Arial Narrow" w:cs="GillSans"/>
                <w:sz w:val="20"/>
                <w:szCs w:val="20"/>
              </w:rPr>
            </w:pPr>
          </w:p>
          <w:p w:rsidR="00E673FA" w:rsidRDefault="00E673FA" w:rsidP="00E673FA">
            <w:pPr>
              <w:autoSpaceDE w:val="0"/>
              <w:jc w:val="both"/>
              <w:rPr>
                <w:rFonts w:ascii="Arial Narrow" w:hAnsi="Arial Narrow" w:cs="GillSans"/>
                <w:sz w:val="20"/>
                <w:szCs w:val="20"/>
              </w:rPr>
            </w:pPr>
            <w:r>
              <w:rPr>
                <w:rFonts w:ascii="Arial Narrow" w:hAnsi="Arial Narrow" w:cs="GillSans"/>
                <w:b/>
                <w:sz w:val="20"/>
                <w:szCs w:val="20"/>
              </w:rPr>
              <w:t>5.</w:t>
            </w:r>
            <w:r>
              <w:rPr>
                <w:rFonts w:ascii="Arial Narrow" w:hAnsi="Arial Narrow" w:cs="GillSans"/>
                <w:sz w:val="20"/>
                <w:szCs w:val="20"/>
              </w:rPr>
              <w:t xml:space="preserve"> En la escuela normal, al regreso de su estancia en el jardín de niños y con base en la información del diario de observación y práctica, analizar la experiencia considerando aspectos como los siguientes:</w:t>
            </w:r>
          </w:p>
          <w:p w:rsidR="00E673FA" w:rsidRDefault="00E673FA" w:rsidP="00E673FA">
            <w:pPr>
              <w:autoSpaceDE w:val="0"/>
              <w:jc w:val="both"/>
              <w:rPr>
                <w:rFonts w:ascii="Arial Narrow" w:hAnsi="Arial Narrow" w:cs="GillSans"/>
                <w:sz w:val="20"/>
                <w:szCs w:val="20"/>
              </w:rPr>
            </w:pPr>
            <w:r>
              <w:rPr>
                <w:rFonts w:ascii="Arial Narrow" w:hAnsi="Arial Narrow" w:cs="GillSans"/>
                <w:sz w:val="20"/>
                <w:szCs w:val="20"/>
              </w:rPr>
              <w:t>• Actitudes que muestran los niños cuando se les invita a observar una imagen u obra artística.</w:t>
            </w:r>
          </w:p>
          <w:p w:rsidR="00E673FA" w:rsidRDefault="00E673FA" w:rsidP="00E673FA">
            <w:pPr>
              <w:autoSpaceDE w:val="0"/>
              <w:jc w:val="both"/>
              <w:rPr>
                <w:rFonts w:ascii="Arial Narrow" w:hAnsi="Arial Narrow" w:cs="GillSans"/>
                <w:sz w:val="20"/>
                <w:szCs w:val="20"/>
              </w:rPr>
            </w:pPr>
            <w:r>
              <w:rPr>
                <w:rFonts w:ascii="Arial Narrow" w:hAnsi="Arial Narrow" w:cs="GillSans"/>
                <w:sz w:val="20"/>
                <w:szCs w:val="20"/>
              </w:rPr>
              <w:t>• Comentarios o cuestionamientos que hicieron los niños al realizar la lectura de imágenes.</w:t>
            </w:r>
          </w:p>
          <w:p w:rsidR="00E673FA" w:rsidRDefault="00E673FA" w:rsidP="00E673FA">
            <w:pPr>
              <w:autoSpaceDE w:val="0"/>
              <w:jc w:val="both"/>
              <w:rPr>
                <w:rFonts w:ascii="Arial Narrow" w:hAnsi="Arial Narrow" w:cs="GillSans"/>
                <w:sz w:val="20"/>
                <w:szCs w:val="20"/>
              </w:rPr>
            </w:pPr>
            <w:r>
              <w:rPr>
                <w:rFonts w:ascii="Arial Narrow" w:hAnsi="Arial Narrow" w:cs="GillSans"/>
                <w:sz w:val="20"/>
                <w:szCs w:val="20"/>
              </w:rPr>
              <w:lastRenderedPageBreak/>
              <w:t>• Capacidades cognitivas y del lenguaje que pusieron en juego los alumnos con estas actividades.</w:t>
            </w:r>
          </w:p>
          <w:p w:rsidR="00E673FA" w:rsidRDefault="00E673FA" w:rsidP="00E673FA">
            <w:pPr>
              <w:autoSpaceDE w:val="0"/>
              <w:jc w:val="both"/>
              <w:rPr>
                <w:rFonts w:ascii="Arial Narrow" w:hAnsi="Arial Narrow" w:cs="GillSans"/>
                <w:sz w:val="20"/>
                <w:szCs w:val="20"/>
              </w:rPr>
            </w:pPr>
            <w:r>
              <w:rPr>
                <w:rFonts w:ascii="Arial Narrow" w:hAnsi="Arial Narrow" w:cs="GillSans"/>
                <w:sz w:val="20"/>
                <w:szCs w:val="20"/>
              </w:rPr>
              <w:t>• Situaciones que llamaron la atención de los niños.</w:t>
            </w:r>
          </w:p>
          <w:p w:rsidR="00E673FA" w:rsidRDefault="00E673FA" w:rsidP="00E673FA">
            <w:pPr>
              <w:autoSpaceDE w:val="0"/>
              <w:jc w:val="both"/>
              <w:rPr>
                <w:rFonts w:ascii="Arial Narrow" w:hAnsi="Arial Narrow" w:cs="GillSans"/>
                <w:sz w:val="20"/>
                <w:szCs w:val="20"/>
              </w:rPr>
            </w:pPr>
            <w:r>
              <w:rPr>
                <w:rFonts w:ascii="Arial Narrow" w:hAnsi="Arial Narrow" w:cs="GillSans"/>
                <w:sz w:val="20"/>
                <w:szCs w:val="20"/>
              </w:rPr>
              <w:t>• Materiales y estrategias utilizadas en la lectura de imágenes y los resultados obtenidos.</w:t>
            </w:r>
          </w:p>
          <w:p w:rsidR="00E673FA" w:rsidRDefault="00E673FA" w:rsidP="00E673FA">
            <w:pPr>
              <w:autoSpaceDE w:val="0"/>
              <w:jc w:val="both"/>
              <w:rPr>
                <w:rFonts w:ascii="Arial Narrow" w:hAnsi="Arial Narrow" w:cs="GillSans"/>
                <w:sz w:val="20"/>
                <w:szCs w:val="20"/>
              </w:rPr>
            </w:pPr>
            <w:r>
              <w:rPr>
                <w:rFonts w:ascii="Arial Narrow" w:hAnsi="Arial Narrow" w:cs="GillSans"/>
                <w:sz w:val="20"/>
                <w:szCs w:val="20"/>
              </w:rPr>
              <w:t>• Dificultades que se presentaron al realizar las actividades y la forma como se atendieron.</w:t>
            </w:r>
          </w:p>
          <w:p w:rsidR="00E673FA" w:rsidRDefault="00E673FA" w:rsidP="00E673FA">
            <w:pPr>
              <w:autoSpaceDE w:val="0"/>
              <w:jc w:val="both"/>
              <w:rPr>
                <w:rFonts w:ascii="Arial Narrow" w:hAnsi="Arial Narrow" w:cs="GillSans"/>
                <w:sz w:val="20"/>
                <w:szCs w:val="20"/>
              </w:rPr>
            </w:pPr>
            <w:r>
              <w:rPr>
                <w:rFonts w:ascii="Arial Narrow" w:hAnsi="Arial Narrow" w:cs="GillSans"/>
                <w:sz w:val="20"/>
                <w:szCs w:val="20"/>
              </w:rPr>
              <w:t>• Formas de enriquecer y diversificar en próximas prácticas docentes las experiencias de apreciación plástica con los niños.</w:t>
            </w:r>
          </w:p>
          <w:p w:rsidR="00101A1D" w:rsidRPr="002242AF" w:rsidRDefault="00E673FA" w:rsidP="00E673FA">
            <w:pPr>
              <w:rPr>
                <w:rFonts w:ascii="Arial Narrow" w:hAnsi="Arial Narrow"/>
                <w:sz w:val="20"/>
                <w:szCs w:val="20"/>
                <w:lang w:val="es-MX"/>
              </w:rPr>
            </w:pPr>
            <w:r>
              <w:rPr>
                <w:rFonts w:ascii="Arial Narrow" w:hAnsi="Arial Narrow" w:cs="GillSans"/>
                <w:sz w:val="20"/>
                <w:szCs w:val="20"/>
              </w:rPr>
              <w:t>• Retos que se plantean para mejorar su intervención docente al realizar actividades de apreciación plástica con los niños.</w:t>
            </w:r>
          </w:p>
        </w:tc>
        <w:tc>
          <w:tcPr>
            <w:tcW w:w="2340" w:type="dxa"/>
          </w:tcPr>
          <w:p w:rsidR="00101A1D" w:rsidRDefault="00101A1D"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r>
              <w:rPr>
                <w:rFonts w:ascii="Arial Narrow" w:hAnsi="Arial Narrow"/>
                <w:sz w:val="20"/>
                <w:szCs w:val="20"/>
                <w:lang w:val="es-MX"/>
              </w:rPr>
              <w:t xml:space="preserve">Desarrollar la sensibilidad a través de la apreciación de imágenes, para diseñar </w:t>
            </w:r>
            <w:r>
              <w:rPr>
                <w:rFonts w:ascii="Arial Narrow" w:hAnsi="Arial Narrow"/>
                <w:sz w:val="20"/>
                <w:szCs w:val="20"/>
                <w:lang w:val="es-MX"/>
              </w:rPr>
              <w:lastRenderedPageBreak/>
              <w:t>actividades para promoverla en los jardines de niños</w:t>
            </w: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1549B5" w:rsidP="00D76CD4">
            <w:pPr>
              <w:rPr>
                <w:rFonts w:ascii="Arial Narrow" w:hAnsi="Arial Narrow"/>
                <w:sz w:val="20"/>
                <w:szCs w:val="20"/>
                <w:lang w:val="es-MX"/>
              </w:rPr>
            </w:pPr>
            <w:r>
              <w:rPr>
                <w:rFonts w:ascii="Arial Narrow" w:hAnsi="Arial Narrow"/>
                <w:sz w:val="20"/>
                <w:szCs w:val="20"/>
                <w:lang w:val="es-MX"/>
              </w:rPr>
              <w:t>Investigar vida y obra de los pintores, que conformarán su portafolio de plástica.</w:t>
            </w:r>
          </w:p>
          <w:p w:rsidR="00E673FA" w:rsidRDefault="00E673FA" w:rsidP="00D76CD4">
            <w:pPr>
              <w:rPr>
                <w:rFonts w:ascii="Arial Narrow" w:hAnsi="Arial Narrow"/>
                <w:sz w:val="20"/>
                <w:szCs w:val="20"/>
                <w:lang w:val="es-MX"/>
              </w:rPr>
            </w:pPr>
          </w:p>
          <w:p w:rsidR="00E673FA" w:rsidRPr="002242AF" w:rsidRDefault="00E673FA" w:rsidP="00D76CD4">
            <w:pPr>
              <w:rPr>
                <w:rFonts w:ascii="Arial Narrow" w:hAnsi="Arial Narrow"/>
                <w:sz w:val="20"/>
                <w:szCs w:val="20"/>
                <w:lang w:val="es-MX"/>
              </w:rPr>
            </w:pPr>
          </w:p>
        </w:tc>
        <w:tc>
          <w:tcPr>
            <w:tcW w:w="2160" w:type="dxa"/>
          </w:tcPr>
          <w:p w:rsidR="00101A1D" w:rsidRDefault="00101A1D"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E673FA" w:rsidP="00D76CD4">
            <w:pPr>
              <w:rPr>
                <w:rFonts w:ascii="Arial Narrow" w:hAnsi="Arial Narrow" w:cs="Arial"/>
                <w:sz w:val="20"/>
                <w:szCs w:val="20"/>
                <w:lang w:val="es-MX"/>
              </w:rPr>
            </w:pPr>
          </w:p>
          <w:p w:rsidR="00E673FA" w:rsidRDefault="008F1FE3" w:rsidP="00D76CD4">
            <w:pPr>
              <w:rPr>
                <w:rFonts w:ascii="Arial Narrow" w:hAnsi="Arial Narrow" w:cs="Arial"/>
                <w:sz w:val="20"/>
                <w:szCs w:val="20"/>
                <w:lang w:val="es-MX"/>
              </w:rPr>
            </w:pPr>
            <w:r>
              <w:rPr>
                <w:rFonts w:ascii="Arial Narrow" w:hAnsi="Arial Narrow" w:cs="Arial"/>
                <w:sz w:val="20"/>
                <w:szCs w:val="20"/>
                <w:lang w:val="es-MX"/>
              </w:rPr>
              <w:t>Antología</w:t>
            </w:r>
          </w:p>
          <w:p w:rsidR="00E673FA" w:rsidRDefault="00E673FA" w:rsidP="00D76CD4">
            <w:pPr>
              <w:rPr>
                <w:rFonts w:ascii="Arial Narrow" w:hAnsi="Arial Narrow" w:cs="GillSans"/>
                <w:b/>
                <w:i/>
                <w:sz w:val="20"/>
                <w:szCs w:val="20"/>
                <w:u w:val="single"/>
              </w:rPr>
            </w:pPr>
            <w:r>
              <w:rPr>
                <w:rFonts w:ascii="Arial Narrow" w:hAnsi="Arial Narrow" w:cs="GillSans"/>
                <w:b/>
                <w:i/>
                <w:sz w:val="20"/>
                <w:szCs w:val="20"/>
                <w:u w:val="single"/>
              </w:rPr>
              <w:t xml:space="preserve">“La apreciación de imágenes. Su articulación con la </w:t>
            </w:r>
            <w:r>
              <w:rPr>
                <w:rFonts w:ascii="Arial Narrow" w:hAnsi="Arial Narrow" w:cs="GillSans"/>
                <w:b/>
                <w:i/>
                <w:sz w:val="20"/>
                <w:szCs w:val="20"/>
                <w:u w:val="single"/>
              </w:rPr>
              <w:lastRenderedPageBreak/>
              <w:t>producción plástica”, de Berdichevsky,</w:t>
            </w:r>
            <w:r>
              <w:rPr>
                <w:rFonts w:ascii="Arial Narrow" w:hAnsi="Arial Narrow" w:cs="GillSans"/>
                <w:sz w:val="20"/>
                <w:szCs w:val="20"/>
              </w:rPr>
              <w:t xml:space="preserve"> y </w:t>
            </w:r>
            <w:r>
              <w:rPr>
                <w:rFonts w:ascii="Arial Narrow" w:hAnsi="Arial Narrow" w:cs="GillSans"/>
                <w:b/>
                <w:i/>
                <w:sz w:val="20"/>
                <w:szCs w:val="20"/>
                <w:u w:val="single"/>
              </w:rPr>
              <w:t>“La mirada: formas de aprehender mundos”, de Aguilar Mendoza.</w:t>
            </w:r>
          </w:p>
          <w:p w:rsidR="001549B5" w:rsidRDefault="001549B5" w:rsidP="00D76CD4">
            <w:pPr>
              <w:rPr>
                <w:rFonts w:ascii="Arial Narrow" w:hAnsi="Arial Narrow" w:cs="GillSans"/>
                <w:b/>
                <w:i/>
                <w:sz w:val="20"/>
                <w:szCs w:val="20"/>
                <w:u w:val="single"/>
              </w:rPr>
            </w:pPr>
          </w:p>
          <w:p w:rsidR="001549B5" w:rsidRDefault="001549B5" w:rsidP="00D76CD4">
            <w:pPr>
              <w:rPr>
                <w:rFonts w:ascii="Arial Narrow" w:hAnsi="Arial Narrow" w:cs="GillSans"/>
                <w:b/>
                <w:i/>
                <w:sz w:val="20"/>
                <w:szCs w:val="20"/>
                <w:u w:val="single"/>
              </w:rPr>
            </w:pPr>
          </w:p>
          <w:p w:rsidR="009E62D7" w:rsidRDefault="009E62D7" w:rsidP="009E62D7">
            <w:pPr>
              <w:rPr>
                <w:rFonts w:ascii="Arial Narrow" w:hAnsi="Arial Narrow" w:cs="GillSans"/>
                <w:b/>
                <w:i/>
                <w:sz w:val="20"/>
                <w:szCs w:val="20"/>
                <w:u w:val="single"/>
              </w:rPr>
            </w:pPr>
            <w:r>
              <w:rPr>
                <w:rFonts w:ascii="Arial Narrow" w:hAnsi="Arial Narrow" w:cs="GillSans"/>
                <w:b/>
                <w:i/>
                <w:sz w:val="20"/>
                <w:szCs w:val="20"/>
                <w:u w:val="single"/>
              </w:rPr>
              <w:t>Diccionario enciclopédico</w:t>
            </w:r>
          </w:p>
          <w:p w:rsidR="001549B5" w:rsidRDefault="001549B5" w:rsidP="00D76CD4">
            <w:pPr>
              <w:rPr>
                <w:rFonts w:ascii="Arial Narrow" w:hAnsi="Arial Narrow" w:cs="GillSans"/>
                <w:b/>
                <w:i/>
                <w:sz w:val="20"/>
                <w:szCs w:val="20"/>
                <w:u w:val="single"/>
              </w:rPr>
            </w:pPr>
          </w:p>
          <w:p w:rsidR="001549B5" w:rsidRDefault="001549B5" w:rsidP="00D76CD4">
            <w:pPr>
              <w:rPr>
                <w:rFonts w:ascii="Arial Narrow" w:hAnsi="Arial Narrow" w:cs="GillSans"/>
                <w:b/>
                <w:i/>
                <w:sz w:val="20"/>
                <w:szCs w:val="20"/>
                <w:u w:val="single"/>
              </w:rPr>
            </w:pPr>
          </w:p>
          <w:p w:rsidR="001549B5" w:rsidRDefault="001549B5" w:rsidP="00D76CD4">
            <w:pPr>
              <w:rPr>
                <w:rFonts w:ascii="Arial Narrow" w:hAnsi="Arial Narrow" w:cs="GillSans"/>
                <w:b/>
                <w:i/>
                <w:sz w:val="20"/>
                <w:szCs w:val="20"/>
                <w:u w:val="single"/>
              </w:rPr>
            </w:pPr>
          </w:p>
          <w:p w:rsidR="001549B5" w:rsidRDefault="001549B5" w:rsidP="00D76CD4">
            <w:pPr>
              <w:rPr>
                <w:rFonts w:ascii="Arial Narrow" w:hAnsi="Arial Narrow" w:cs="GillSans"/>
                <w:b/>
                <w:i/>
                <w:sz w:val="20"/>
                <w:szCs w:val="20"/>
                <w:u w:val="single"/>
              </w:rPr>
            </w:pPr>
          </w:p>
          <w:p w:rsidR="001549B5" w:rsidRDefault="001549B5" w:rsidP="00D76CD4">
            <w:pPr>
              <w:rPr>
                <w:rFonts w:ascii="Arial Narrow" w:hAnsi="Arial Narrow" w:cs="GillSans"/>
                <w:b/>
                <w:i/>
                <w:sz w:val="20"/>
                <w:szCs w:val="20"/>
                <w:u w:val="single"/>
              </w:rPr>
            </w:pPr>
          </w:p>
          <w:p w:rsidR="001549B5" w:rsidRDefault="001549B5" w:rsidP="00D76CD4">
            <w:pPr>
              <w:rPr>
                <w:rFonts w:ascii="Arial Narrow" w:hAnsi="Arial Narrow" w:cs="GillSans"/>
                <w:b/>
                <w:i/>
                <w:sz w:val="20"/>
                <w:szCs w:val="20"/>
                <w:u w:val="single"/>
              </w:rPr>
            </w:pPr>
          </w:p>
          <w:p w:rsidR="001549B5" w:rsidRDefault="001549B5" w:rsidP="00D76CD4">
            <w:pPr>
              <w:rPr>
                <w:rFonts w:ascii="Arial Narrow" w:hAnsi="Arial Narrow" w:cs="GillSans"/>
                <w:b/>
                <w:i/>
                <w:sz w:val="20"/>
                <w:szCs w:val="20"/>
                <w:u w:val="single"/>
              </w:rPr>
            </w:pPr>
          </w:p>
          <w:p w:rsidR="001549B5" w:rsidRDefault="001549B5" w:rsidP="00D76CD4">
            <w:pPr>
              <w:rPr>
                <w:rFonts w:ascii="Arial Narrow" w:hAnsi="Arial Narrow" w:cs="GillSans"/>
                <w:b/>
                <w:i/>
                <w:sz w:val="20"/>
                <w:szCs w:val="20"/>
                <w:u w:val="single"/>
              </w:rPr>
            </w:pPr>
          </w:p>
          <w:p w:rsidR="001549B5" w:rsidRDefault="001549B5" w:rsidP="00D76CD4">
            <w:pPr>
              <w:rPr>
                <w:rFonts w:ascii="Arial Narrow" w:hAnsi="Arial Narrow" w:cs="GillSans"/>
                <w:b/>
                <w:i/>
                <w:sz w:val="20"/>
                <w:szCs w:val="20"/>
                <w:u w:val="single"/>
              </w:rPr>
            </w:pPr>
          </w:p>
          <w:p w:rsidR="001549B5" w:rsidRDefault="001549B5" w:rsidP="00D76CD4">
            <w:pPr>
              <w:rPr>
                <w:rFonts w:ascii="Arial Narrow" w:hAnsi="Arial Narrow" w:cs="GillSans"/>
                <w:b/>
                <w:i/>
                <w:sz w:val="20"/>
                <w:szCs w:val="20"/>
                <w:u w:val="single"/>
              </w:rPr>
            </w:pPr>
          </w:p>
          <w:p w:rsidR="001549B5" w:rsidRDefault="001549B5" w:rsidP="00D76CD4">
            <w:pPr>
              <w:rPr>
                <w:rFonts w:ascii="Arial Narrow" w:hAnsi="Arial Narrow" w:cs="GillSans"/>
                <w:b/>
                <w:i/>
                <w:sz w:val="20"/>
                <w:szCs w:val="20"/>
                <w:u w:val="single"/>
              </w:rPr>
            </w:pPr>
          </w:p>
          <w:p w:rsidR="001549B5" w:rsidRDefault="001549B5" w:rsidP="00D76CD4">
            <w:pPr>
              <w:rPr>
                <w:rFonts w:ascii="Arial Narrow" w:hAnsi="Arial Narrow" w:cs="GillSans"/>
                <w:b/>
                <w:i/>
                <w:sz w:val="20"/>
                <w:szCs w:val="20"/>
                <w:u w:val="single"/>
              </w:rPr>
            </w:pPr>
          </w:p>
          <w:p w:rsidR="001549B5" w:rsidRPr="001549B5" w:rsidRDefault="001549B5" w:rsidP="00D76CD4">
            <w:pPr>
              <w:rPr>
                <w:rFonts w:ascii="Arial Narrow" w:hAnsi="Arial Narrow" w:cs="Arial"/>
                <w:sz w:val="20"/>
                <w:szCs w:val="20"/>
                <w:lang w:val="es-MX"/>
              </w:rPr>
            </w:pPr>
            <w:r w:rsidRPr="001549B5">
              <w:rPr>
                <w:rFonts w:ascii="Arial Narrow" w:hAnsi="Arial Narrow" w:cs="GillSans"/>
                <w:sz w:val="20"/>
                <w:szCs w:val="20"/>
              </w:rPr>
              <w:t>Litografías</w:t>
            </w:r>
            <w:r>
              <w:rPr>
                <w:rFonts w:ascii="Arial Narrow" w:hAnsi="Arial Narrow" w:cs="GillSans"/>
                <w:sz w:val="20"/>
                <w:szCs w:val="20"/>
              </w:rPr>
              <w:t>, internet ,enciclopedias,</w:t>
            </w:r>
            <w:r w:rsidR="008C4B1A">
              <w:rPr>
                <w:rFonts w:ascii="Arial Narrow" w:hAnsi="Arial Narrow" w:cs="GillSans"/>
                <w:sz w:val="20"/>
                <w:szCs w:val="20"/>
              </w:rPr>
              <w:t xml:space="preserve"> </w:t>
            </w:r>
            <w:proofErr w:type="spellStart"/>
            <w:r>
              <w:rPr>
                <w:rFonts w:ascii="Arial Narrow" w:hAnsi="Arial Narrow" w:cs="GillSans"/>
                <w:sz w:val="20"/>
                <w:szCs w:val="20"/>
              </w:rPr>
              <w:t>etc</w:t>
            </w:r>
            <w:proofErr w:type="spellEnd"/>
          </w:p>
        </w:tc>
        <w:tc>
          <w:tcPr>
            <w:tcW w:w="1800" w:type="dxa"/>
          </w:tcPr>
          <w:p w:rsidR="00101A1D" w:rsidRDefault="00101A1D"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r>
              <w:rPr>
                <w:rFonts w:ascii="Arial Narrow" w:hAnsi="Arial Narrow"/>
                <w:sz w:val="20"/>
                <w:szCs w:val="20"/>
                <w:lang w:val="es-MX"/>
              </w:rPr>
              <w:t xml:space="preserve">Caja sorpresa o </w:t>
            </w:r>
            <w:r w:rsidR="00341EB5">
              <w:rPr>
                <w:rFonts w:ascii="Arial Narrow" w:hAnsi="Arial Narrow"/>
                <w:sz w:val="20"/>
                <w:szCs w:val="20"/>
                <w:lang w:val="es-MX"/>
              </w:rPr>
              <w:t>tómbola</w:t>
            </w:r>
          </w:p>
          <w:p w:rsidR="00E673FA" w:rsidRDefault="00E673F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Pr="002242AF" w:rsidRDefault="008C4B1A" w:rsidP="00D76CD4">
            <w:pPr>
              <w:rPr>
                <w:rFonts w:ascii="Arial Narrow" w:hAnsi="Arial Narrow"/>
                <w:sz w:val="20"/>
                <w:szCs w:val="20"/>
                <w:lang w:val="es-MX"/>
              </w:rPr>
            </w:pPr>
            <w:r>
              <w:rPr>
                <w:rFonts w:ascii="Arial Narrow" w:hAnsi="Arial Narrow"/>
                <w:sz w:val="20"/>
                <w:szCs w:val="20"/>
                <w:lang w:val="es-MX"/>
              </w:rPr>
              <w:t>Exposición libre</w:t>
            </w:r>
          </w:p>
        </w:tc>
        <w:tc>
          <w:tcPr>
            <w:tcW w:w="2426" w:type="dxa"/>
          </w:tcPr>
          <w:p w:rsidR="00101A1D" w:rsidRDefault="00101A1D"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341EB5" w:rsidP="00D76CD4">
            <w:pPr>
              <w:rPr>
                <w:rFonts w:ascii="Arial Narrow" w:hAnsi="Arial Narrow"/>
                <w:sz w:val="20"/>
                <w:szCs w:val="20"/>
                <w:lang w:val="es-MX"/>
              </w:rPr>
            </w:pPr>
            <w:r>
              <w:rPr>
                <w:rFonts w:ascii="Arial Narrow" w:hAnsi="Arial Narrow"/>
                <w:sz w:val="20"/>
                <w:szCs w:val="20"/>
                <w:lang w:val="es-MX"/>
              </w:rPr>
              <w:t>Cuadro comparativo de los dos autores</w:t>
            </w: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8C4B1A" w:rsidP="00D76CD4">
            <w:pPr>
              <w:rPr>
                <w:rFonts w:ascii="Arial Narrow" w:hAnsi="Arial Narrow"/>
                <w:sz w:val="20"/>
                <w:szCs w:val="20"/>
                <w:lang w:val="es-MX"/>
              </w:rPr>
            </w:pPr>
            <w:r>
              <w:rPr>
                <w:rFonts w:ascii="Arial Narrow" w:hAnsi="Arial Narrow"/>
                <w:sz w:val="20"/>
                <w:szCs w:val="20"/>
                <w:lang w:val="es-MX"/>
              </w:rPr>
              <w:t>Portafolio de pinturas</w:t>
            </w:r>
          </w:p>
          <w:p w:rsidR="008C4B1A" w:rsidRDefault="008C4B1A" w:rsidP="008C4B1A">
            <w:pPr>
              <w:rPr>
                <w:rFonts w:ascii="Arial Narrow" w:hAnsi="Arial Narrow"/>
                <w:sz w:val="20"/>
                <w:szCs w:val="20"/>
                <w:lang w:val="es-MX"/>
              </w:rPr>
            </w:pPr>
          </w:p>
          <w:p w:rsidR="008C4B1A" w:rsidRDefault="008C4B1A" w:rsidP="008C4B1A">
            <w:pPr>
              <w:rPr>
                <w:rFonts w:ascii="Arial Narrow" w:hAnsi="Arial Narrow"/>
                <w:sz w:val="20"/>
                <w:szCs w:val="20"/>
                <w:lang w:val="es-MX"/>
              </w:rPr>
            </w:pPr>
            <w:r>
              <w:rPr>
                <w:rFonts w:ascii="Arial Narrow" w:hAnsi="Arial Narrow"/>
                <w:sz w:val="20"/>
                <w:szCs w:val="20"/>
                <w:lang w:val="es-MX"/>
              </w:rPr>
              <w:t>Fichas de actividades</w:t>
            </w:r>
          </w:p>
          <w:p w:rsidR="00E673FA" w:rsidRDefault="008C4B1A" w:rsidP="008C4B1A">
            <w:pPr>
              <w:rPr>
                <w:rFonts w:ascii="Arial Narrow" w:hAnsi="Arial Narrow"/>
                <w:sz w:val="20"/>
                <w:szCs w:val="20"/>
                <w:lang w:val="es-MX"/>
              </w:rPr>
            </w:pPr>
            <w:r>
              <w:rPr>
                <w:rFonts w:ascii="Arial Narrow" w:hAnsi="Arial Narrow"/>
                <w:sz w:val="20"/>
                <w:szCs w:val="20"/>
                <w:lang w:val="es-MX"/>
              </w:rPr>
              <w:t>Cuestionario</w:t>
            </w: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Default="00E673FA" w:rsidP="00D76CD4">
            <w:pPr>
              <w:rPr>
                <w:rFonts w:ascii="Arial Narrow" w:hAnsi="Arial Narrow"/>
                <w:sz w:val="20"/>
                <w:szCs w:val="20"/>
                <w:lang w:val="es-MX"/>
              </w:rPr>
            </w:pPr>
          </w:p>
          <w:p w:rsidR="00E673FA" w:rsidRPr="002242AF" w:rsidRDefault="00E673FA" w:rsidP="00D76CD4">
            <w:pPr>
              <w:rPr>
                <w:rFonts w:ascii="Arial Narrow" w:hAnsi="Arial Narrow"/>
                <w:sz w:val="20"/>
                <w:szCs w:val="20"/>
                <w:lang w:val="es-MX"/>
              </w:rPr>
            </w:pPr>
          </w:p>
        </w:tc>
        <w:tc>
          <w:tcPr>
            <w:tcW w:w="1417" w:type="dxa"/>
          </w:tcPr>
          <w:p w:rsidR="00101A1D" w:rsidRDefault="00341EB5" w:rsidP="00341EB5">
            <w:pPr>
              <w:rPr>
                <w:rFonts w:ascii="Arial Narrow" w:hAnsi="Arial Narrow" w:cs="Arial"/>
                <w:b/>
                <w:sz w:val="20"/>
                <w:szCs w:val="20"/>
              </w:rPr>
            </w:pPr>
            <w:r>
              <w:rPr>
                <w:rFonts w:ascii="Arial Narrow" w:hAnsi="Arial Narrow" w:cs="Arial"/>
                <w:b/>
                <w:sz w:val="20"/>
                <w:szCs w:val="20"/>
              </w:rPr>
              <w:lastRenderedPageBreak/>
              <w:t>8-12 de Marzo</w:t>
            </w:r>
          </w:p>
          <w:p w:rsidR="00341EB5" w:rsidRDefault="00341EB5" w:rsidP="00341EB5">
            <w:pPr>
              <w:rPr>
                <w:rFonts w:ascii="Arial Narrow" w:hAnsi="Arial Narrow" w:cs="Arial"/>
                <w:b/>
                <w:sz w:val="20"/>
                <w:szCs w:val="20"/>
              </w:rPr>
            </w:pPr>
          </w:p>
          <w:p w:rsidR="00341EB5" w:rsidRPr="002242AF" w:rsidRDefault="00341EB5" w:rsidP="00341EB5">
            <w:pPr>
              <w:rPr>
                <w:rFonts w:ascii="Arial Narrow" w:hAnsi="Arial Narrow" w:cs="Arial"/>
                <w:b/>
                <w:sz w:val="20"/>
                <w:szCs w:val="20"/>
              </w:rPr>
            </w:pPr>
            <w:r>
              <w:rPr>
                <w:rFonts w:ascii="Arial Narrow" w:hAnsi="Arial Narrow" w:cs="Arial"/>
                <w:b/>
                <w:sz w:val="20"/>
                <w:szCs w:val="20"/>
              </w:rPr>
              <w:t>8,9,10 exámenes bimestrales</w:t>
            </w:r>
          </w:p>
        </w:tc>
        <w:tc>
          <w:tcPr>
            <w:tcW w:w="1737" w:type="dxa"/>
          </w:tcPr>
          <w:p w:rsidR="00101A1D" w:rsidRDefault="00101A1D"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p>
          <w:p w:rsidR="00341EB5" w:rsidRDefault="00341EB5" w:rsidP="00D76CD4">
            <w:pPr>
              <w:rPr>
                <w:rFonts w:ascii="Arial Narrow" w:hAnsi="Arial Narrow"/>
                <w:sz w:val="20"/>
                <w:szCs w:val="20"/>
                <w:lang w:val="es-MX"/>
              </w:rPr>
            </w:pPr>
            <w:r>
              <w:rPr>
                <w:rFonts w:ascii="Arial Narrow" w:hAnsi="Arial Narrow"/>
                <w:sz w:val="20"/>
                <w:szCs w:val="20"/>
                <w:lang w:val="es-MX"/>
              </w:rPr>
              <w:t>Revisión del cuadro comparativo</w:t>
            </w:r>
          </w:p>
          <w:p w:rsidR="00341EB5" w:rsidRDefault="00341EB5" w:rsidP="00D76CD4">
            <w:pPr>
              <w:rPr>
                <w:rFonts w:ascii="Arial Narrow" w:hAnsi="Arial Narrow"/>
                <w:sz w:val="20"/>
                <w:szCs w:val="20"/>
                <w:lang w:val="es-MX"/>
              </w:rPr>
            </w:pPr>
            <w:r>
              <w:rPr>
                <w:rFonts w:ascii="Arial Narrow" w:hAnsi="Arial Narrow"/>
                <w:sz w:val="20"/>
                <w:szCs w:val="20"/>
                <w:lang w:val="es-MX"/>
              </w:rPr>
              <w:t>Participación individual</w:t>
            </w:r>
          </w:p>
          <w:p w:rsidR="00341EB5" w:rsidRDefault="00341EB5" w:rsidP="00D76CD4">
            <w:pPr>
              <w:rPr>
                <w:rFonts w:ascii="Arial Narrow" w:hAnsi="Arial Narrow"/>
                <w:sz w:val="20"/>
                <w:szCs w:val="20"/>
                <w:lang w:val="es-MX"/>
              </w:rPr>
            </w:pPr>
            <w:r>
              <w:rPr>
                <w:rFonts w:ascii="Arial Narrow" w:hAnsi="Arial Narrow"/>
                <w:sz w:val="20"/>
                <w:szCs w:val="20"/>
                <w:lang w:val="es-MX"/>
              </w:rPr>
              <w:lastRenderedPageBreak/>
              <w:t>Álbum de imágenes</w:t>
            </w:r>
          </w:p>
          <w:p w:rsidR="00341EB5" w:rsidRDefault="00341EB5" w:rsidP="00D76CD4">
            <w:pPr>
              <w:rPr>
                <w:rFonts w:ascii="Arial Narrow" w:hAnsi="Arial Narrow"/>
                <w:sz w:val="20"/>
                <w:szCs w:val="20"/>
                <w:lang w:val="es-MX"/>
              </w:rPr>
            </w:pPr>
            <w:r>
              <w:rPr>
                <w:rFonts w:ascii="Arial Narrow" w:hAnsi="Arial Narrow"/>
                <w:sz w:val="20"/>
                <w:szCs w:val="20"/>
                <w:lang w:val="es-MX"/>
              </w:rPr>
              <w:t>Fichas de actividad</w:t>
            </w:r>
          </w:p>
          <w:p w:rsidR="00341EB5" w:rsidRDefault="00341EB5" w:rsidP="00D76CD4">
            <w:pPr>
              <w:rPr>
                <w:rFonts w:ascii="Arial Narrow" w:hAnsi="Arial Narrow"/>
                <w:sz w:val="20"/>
                <w:szCs w:val="20"/>
                <w:lang w:val="es-MX"/>
              </w:rPr>
            </w:pPr>
            <w:r>
              <w:rPr>
                <w:rFonts w:ascii="Arial Narrow" w:hAnsi="Arial Narrow"/>
                <w:sz w:val="20"/>
                <w:szCs w:val="20"/>
                <w:lang w:val="es-MX"/>
              </w:rPr>
              <w:t>Revisar actividades</w:t>
            </w:r>
          </w:p>
          <w:p w:rsidR="00341EB5" w:rsidRDefault="00341EB5"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p>
          <w:p w:rsidR="008C4B1A" w:rsidRDefault="008C4B1A" w:rsidP="00D76CD4">
            <w:pPr>
              <w:rPr>
                <w:rFonts w:ascii="Arial Narrow" w:hAnsi="Arial Narrow"/>
                <w:sz w:val="20"/>
                <w:szCs w:val="20"/>
                <w:lang w:val="es-MX"/>
              </w:rPr>
            </w:pPr>
            <w:r>
              <w:rPr>
                <w:rFonts w:ascii="Arial Narrow" w:hAnsi="Arial Narrow"/>
                <w:sz w:val="20"/>
                <w:szCs w:val="20"/>
                <w:lang w:val="es-MX"/>
              </w:rPr>
              <w:t>Revisión del portafolio.</w:t>
            </w:r>
          </w:p>
          <w:p w:rsidR="008C4B1A" w:rsidRDefault="008C4B1A" w:rsidP="00D76CD4">
            <w:pPr>
              <w:rPr>
                <w:rFonts w:ascii="Arial Narrow" w:hAnsi="Arial Narrow"/>
                <w:sz w:val="20"/>
                <w:szCs w:val="20"/>
                <w:lang w:val="es-MX"/>
              </w:rPr>
            </w:pPr>
            <w:r>
              <w:rPr>
                <w:rFonts w:ascii="Arial Narrow" w:hAnsi="Arial Narrow"/>
                <w:sz w:val="20"/>
                <w:szCs w:val="20"/>
                <w:lang w:val="es-MX"/>
              </w:rPr>
              <w:t xml:space="preserve">Fichas </w:t>
            </w:r>
          </w:p>
          <w:p w:rsidR="008C4B1A" w:rsidRPr="002242AF" w:rsidRDefault="008C4B1A" w:rsidP="00D76CD4">
            <w:pPr>
              <w:rPr>
                <w:rFonts w:ascii="Arial Narrow" w:hAnsi="Arial Narrow"/>
                <w:sz w:val="20"/>
                <w:szCs w:val="20"/>
                <w:lang w:val="es-MX"/>
              </w:rPr>
            </w:pPr>
            <w:r>
              <w:rPr>
                <w:rFonts w:ascii="Arial Narrow" w:hAnsi="Arial Narrow"/>
                <w:sz w:val="20"/>
                <w:szCs w:val="20"/>
                <w:lang w:val="es-MX"/>
              </w:rPr>
              <w:t xml:space="preserve">Cuaderno </w:t>
            </w:r>
          </w:p>
        </w:tc>
      </w:tr>
      <w:tr w:rsidR="00341EB5" w:rsidRPr="002242AF" w:rsidTr="00D76CD4">
        <w:tc>
          <w:tcPr>
            <w:tcW w:w="1080" w:type="dxa"/>
          </w:tcPr>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r>
              <w:rPr>
                <w:rFonts w:ascii="Arial Narrow" w:hAnsi="Arial Narrow"/>
                <w:b/>
                <w:sz w:val="20"/>
                <w:szCs w:val="20"/>
                <w:lang w:val="es-MX"/>
              </w:rPr>
              <w:t>I</w:t>
            </w: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tc>
        <w:tc>
          <w:tcPr>
            <w:tcW w:w="2322" w:type="dxa"/>
          </w:tcPr>
          <w:p w:rsidR="00341EB5" w:rsidRPr="002242AF" w:rsidRDefault="00341EB5" w:rsidP="00D76CD4">
            <w:pPr>
              <w:rPr>
                <w:rFonts w:ascii="Arial Narrow" w:hAnsi="Arial Narrow"/>
                <w:sz w:val="20"/>
                <w:szCs w:val="20"/>
                <w:lang w:val="es-MX"/>
              </w:rPr>
            </w:pPr>
          </w:p>
        </w:tc>
        <w:tc>
          <w:tcPr>
            <w:tcW w:w="2898" w:type="dxa"/>
          </w:tcPr>
          <w:p w:rsidR="00341EB5" w:rsidRDefault="00341EB5" w:rsidP="00D76CD4">
            <w:pPr>
              <w:autoSpaceDE w:val="0"/>
              <w:snapToGrid w:val="0"/>
              <w:jc w:val="both"/>
              <w:rPr>
                <w:rFonts w:ascii="Arial Narrow" w:hAnsi="Arial Narrow" w:cs="GillSans-Italic"/>
                <w:b/>
                <w:i/>
                <w:iCs/>
                <w:sz w:val="20"/>
                <w:szCs w:val="20"/>
              </w:rPr>
            </w:pPr>
            <w:r>
              <w:rPr>
                <w:rFonts w:ascii="Arial Narrow" w:hAnsi="Arial Narrow" w:cs="GillSans-Italic"/>
                <w:b/>
                <w:i/>
                <w:iCs/>
                <w:sz w:val="20"/>
                <w:szCs w:val="20"/>
              </w:rPr>
              <w:t>b) Los niños y las artes plásticas fuera del jardín. La función de la educadora en la preparación, el desarrollo y el aprovechamiento de las visitas a lugares para la apreciación plástica.</w:t>
            </w:r>
          </w:p>
          <w:p w:rsidR="00341EB5" w:rsidRDefault="00341EB5" w:rsidP="00D76CD4">
            <w:pPr>
              <w:autoSpaceDE w:val="0"/>
              <w:rPr>
                <w:rFonts w:ascii="Arial Narrow" w:hAnsi="Arial Narrow" w:cs="GillSans-Italic"/>
                <w:i/>
                <w:iCs/>
                <w:sz w:val="20"/>
                <w:szCs w:val="20"/>
              </w:rPr>
            </w:pPr>
          </w:p>
          <w:p w:rsidR="00341EB5" w:rsidRDefault="00341EB5" w:rsidP="00D76CD4">
            <w:pPr>
              <w:autoSpaceDE w:val="0"/>
              <w:jc w:val="both"/>
              <w:rPr>
                <w:rFonts w:ascii="Arial Narrow" w:hAnsi="Arial Narrow" w:cs="GillSans"/>
                <w:sz w:val="20"/>
                <w:szCs w:val="20"/>
              </w:rPr>
            </w:pPr>
            <w:r>
              <w:rPr>
                <w:rFonts w:ascii="Arial Narrow" w:hAnsi="Arial Narrow" w:cs="GillSans"/>
                <w:b/>
                <w:sz w:val="20"/>
                <w:szCs w:val="20"/>
              </w:rPr>
              <w:t>1.</w:t>
            </w:r>
            <w:r>
              <w:rPr>
                <w:rFonts w:ascii="Arial Narrow" w:hAnsi="Arial Narrow" w:cs="GillSans"/>
                <w:sz w:val="20"/>
                <w:szCs w:val="20"/>
              </w:rPr>
              <w:t xml:space="preserve"> Individualmente, analizar </w:t>
            </w:r>
            <w:r>
              <w:rPr>
                <w:rFonts w:ascii="Arial Narrow" w:hAnsi="Arial Narrow" w:cs="GillSans"/>
                <w:b/>
                <w:i/>
                <w:sz w:val="20"/>
                <w:szCs w:val="20"/>
                <w:u w:val="single"/>
              </w:rPr>
              <w:t>el texto de Serulnicoff, “La cultura de las esculturas”.</w:t>
            </w:r>
            <w:r>
              <w:rPr>
                <w:rFonts w:ascii="Arial Narrow" w:hAnsi="Arial Narrow" w:cs="GillSans"/>
                <w:sz w:val="20"/>
                <w:szCs w:val="20"/>
              </w:rPr>
              <w:t xml:space="preserve"> Centrar la atención en los siguientes puntos:</w:t>
            </w:r>
          </w:p>
          <w:p w:rsidR="00341EB5" w:rsidRDefault="00341EB5" w:rsidP="00D76CD4">
            <w:pPr>
              <w:autoSpaceDE w:val="0"/>
              <w:jc w:val="both"/>
              <w:rPr>
                <w:rFonts w:ascii="Arial Narrow" w:hAnsi="Arial Narrow" w:cs="GillSans"/>
                <w:sz w:val="20"/>
                <w:szCs w:val="20"/>
              </w:rPr>
            </w:pPr>
            <w:r>
              <w:rPr>
                <w:rFonts w:ascii="Arial Narrow" w:hAnsi="Arial Narrow" w:cs="GillSans-Italic"/>
                <w:i/>
                <w:iCs/>
                <w:sz w:val="20"/>
                <w:szCs w:val="20"/>
              </w:rPr>
              <w:t xml:space="preserve">• </w:t>
            </w:r>
            <w:r>
              <w:rPr>
                <w:rFonts w:ascii="Arial Narrow" w:hAnsi="Arial Narrow" w:cs="GillSans"/>
                <w:sz w:val="20"/>
                <w:szCs w:val="20"/>
              </w:rPr>
              <w:t>Los beneficios formativos que persigue la educación preescolar al promover visitas a lugares que albergan obras plásticas. Los prejuicios que limitan estos propósitos, las dificultades que existen y cómo enfrentarlas.</w:t>
            </w:r>
          </w:p>
          <w:p w:rsidR="00341EB5" w:rsidRDefault="00341EB5" w:rsidP="00D76CD4">
            <w:pPr>
              <w:autoSpaceDE w:val="0"/>
              <w:jc w:val="both"/>
              <w:rPr>
                <w:rFonts w:ascii="Arial Narrow" w:hAnsi="Arial Narrow" w:cs="GillSans"/>
                <w:sz w:val="20"/>
                <w:szCs w:val="20"/>
              </w:rPr>
            </w:pPr>
            <w:r>
              <w:rPr>
                <w:rFonts w:ascii="Arial Narrow" w:hAnsi="Arial Narrow" w:cs="GillSans-Italic"/>
                <w:i/>
                <w:iCs/>
                <w:sz w:val="20"/>
                <w:szCs w:val="20"/>
              </w:rPr>
              <w:t xml:space="preserve">• </w:t>
            </w:r>
            <w:r>
              <w:rPr>
                <w:rFonts w:ascii="Arial Narrow" w:hAnsi="Arial Narrow" w:cs="GillSans"/>
                <w:sz w:val="20"/>
                <w:szCs w:val="20"/>
              </w:rPr>
              <w:t>Las actividades que se deben realizar con los niños antes de ir a visitar uno de estos lugares: actividades entre las educadoras, actividades con los niños y con los padres de familia.</w:t>
            </w:r>
          </w:p>
          <w:p w:rsidR="00341EB5" w:rsidRDefault="00341EB5" w:rsidP="00D76CD4">
            <w:pPr>
              <w:autoSpaceDE w:val="0"/>
              <w:jc w:val="both"/>
              <w:rPr>
                <w:rFonts w:ascii="Arial Narrow" w:hAnsi="Arial Narrow" w:cs="GillSans"/>
                <w:sz w:val="20"/>
                <w:szCs w:val="20"/>
              </w:rPr>
            </w:pPr>
            <w:r>
              <w:rPr>
                <w:rFonts w:ascii="Arial Narrow" w:hAnsi="Arial Narrow" w:cs="GillSans-Italic"/>
                <w:i/>
                <w:iCs/>
                <w:sz w:val="20"/>
                <w:szCs w:val="20"/>
              </w:rPr>
              <w:t xml:space="preserve">• </w:t>
            </w:r>
            <w:r>
              <w:rPr>
                <w:rFonts w:ascii="Arial Narrow" w:hAnsi="Arial Narrow" w:cs="GillSans"/>
                <w:sz w:val="20"/>
                <w:szCs w:val="20"/>
              </w:rPr>
              <w:t xml:space="preserve">El tipo de actividades que conviene </w:t>
            </w:r>
            <w:r>
              <w:rPr>
                <w:rFonts w:ascii="Arial Narrow" w:hAnsi="Arial Narrow" w:cs="GillSans"/>
                <w:sz w:val="20"/>
                <w:szCs w:val="20"/>
              </w:rPr>
              <w:lastRenderedPageBreak/>
              <w:t>realizar durante la visita.</w:t>
            </w:r>
          </w:p>
          <w:p w:rsidR="00341EB5" w:rsidRDefault="00341EB5" w:rsidP="00D76CD4">
            <w:pPr>
              <w:autoSpaceDE w:val="0"/>
              <w:jc w:val="both"/>
              <w:rPr>
                <w:rFonts w:ascii="Arial Narrow" w:hAnsi="Arial Narrow" w:cs="GillSans"/>
                <w:sz w:val="20"/>
                <w:szCs w:val="20"/>
              </w:rPr>
            </w:pPr>
            <w:r>
              <w:rPr>
                <w:rFonts w:ascii="Arial Narrow" w:hAnsi="Arial Narrow" w:cs="GillSans-Italic"/>
                <w:i/>
                <w:iCs/>
                <w:sz w:val="20"/>
                <w:szCs w:val="20"/>
              </w:rPr>
              <w:t xml:space="preserve">• </w:t>
            </w:r>
            <w:r>
              <w:rPr>
                <w:rFonts w:ascii="Arial Narrow" w:hAnsi="Arial Narrow" w:cs="GillSans"/>
                <w:sz w:val="20"/>
                <w:szCs w:val="20"/>
              </w:rPr>
              <w:t>Formas de aprovechar la experiencia en el jardín.</w:t>
            </w:r>
          </w:p>
          <w:p w:rsidR="00341EB5" w:rsidRDefault="00341EB5" w:rsidP="00D76CD4">
            <w:pPr>
              <w:autoSpaceDE w:val="0"/>
              <w:jc w:val="both"/>
              <w:rPr>
                <w:rFonts w:ascii="Arial Narrow" w:hAnsi="Arial Narrow" w:cs="GillSans"/>
                <w:sz w:val="20"/>
                <w:szCs w:val="20"/>
              </w:rPr>
            </w:pPr>
          </w:p>
          <w:p w:rsidR="00341EB5" w:rsidRDefault="00341EB5" w:rsidP="00D76CD4">
            <w:pPr>
              <w:autoSpaceDE w:val="0"/>
              <w:jc w:val="both"/>
              <w:rPr>
                <w:rFonts w:ascii="Arial Narrow" w:hAnsi="Arial Narrow" w:cs="GillSans"/>
                <w:sz w:val="20"/>
                <w:szCs w:val="20"/>
              </w:rPr>
            </w:pPr>
            <w:r>
              <w:rPr>
                <w:rFonts w:ascii="Arial Narrow" w:hAnsi="Arial Narrow" w:cs="GillSans"/>
                <w:b/>
                <w:sz w:val="20"/>
                <w:szCs w:val="20"/>
              </w:rPr>
              <w:t>2</w:t>
            </w:r>
            <w:r>
              <w:rPr>
                <w:rFonts w:ascii="Arial Narrow" w:hAnsi="Arial Narrow" w:cs="GillSans"/>
                <w:sz w:val="20"/>
                <w:szCs w:val="20"/>
              </w:rPr>
              <w:t xml:space="preserve">. En grupo, discutir los puntos anteriores. Reflexionar sobre los conocimientos, las habilidades y las actitudes que debe tener la educadora para promover la apreciación plástica de los niños. </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Realizar un cuadro basando en el programa de Expresión… Pág. 81:</w:t>
            </w:r>
          </w:p>
          <w:p w:rsidR="00341EB5" w:rsidRDefault="00341EB5" w:rsidP="00D76CD4">
            <w:pPr>
              <w:autoSpaceDE w:val="0"/>
              <w:jc w:val="both"/>
              <w:rPr>
                <w:rFonts w:ascii="Arial Narrow" w:hAnsi="Arial Narrow" w:cs="GillSans"/>
                <w:sz w:val="20"/>
                <w:szCs w:val="20"/>
              </w:rPr>
            </w:pPr>
          </w:p>
          <w:p w:rsidR="00341EB5" w:rsidRDefault="00341EB5" w:rsidP="00D76CD4">
            <w:pPr>
              <w:autoSpaceDE w:val="0"/>
              <w:jc w:val="both"/>
              <w:rPr>
                <w:rFonts w:ascii="Arial Narrow" w:hAnsi="Arial Narrow" w:cs="GillSans"/>
                <w:sz w:val="20"/>
                <w:szCs w:val="20"/>
              </w:rPr>
            </w:pPr>
            <w:r>
              <w:rPr>
                <w:rFonts w:ascii="Arial Narrow" w:hAnsi="Arial Narrow" w:cs="GillSans"/>
                <w:b/>
                <w:sz w:val="20"/>
                <w:szCs w:val="20"/>
              </w:rPr>
              <w:t>3.</w:t>
            </w:r>
            <w:r>
              <w:rPr>
                <w:rFonts w:ascii="Arial Narrow" w:hAnsi="Arial Narrow" w:cs="GillSans"/>
                <w:sz w:val="20"/>
                <w:szCs w:val="20"/>
              </w:rPr>
              <w:t xml:space="preserve"> En equipo (integrado por alumnas que practiquen en un mismo jardín de niños) hacer un recorrido por la comunidad que rodea la escuela para detectar los sitios con obras plásticas accesibles al público: esculturas, pinturas, fotografías, murales, edificios relevantes por su arquitectura, etcétera, y realizar las siguientes actividades:</w:t>
            </w:r>
          </w:p>
          <w:p w:rsidR="00341EB5" w:rsidRDefault="00341EB5" w:rsidP="00D76CD4">
            <w:pPr>
              <w:autoSpaceDE w:val="0"/>
              <w:jc w:val="both"/>
              <w:rPr>
                <w:rFonts w:ascii="Arial Narrow" w:hAnsi="Arial Narrow" w:cs="GillSans"/>
                <w:sz w:val="20"/>
                <w:szCs w:val="20"/>
              </w:rPr>
            </w:pPr>
            <w:r>
              <w:rPr>
                <w:rFonts w:ascii="Arial Narrow" w:hAnsi="Arial Narrow" w:cs="GillSans-Italic"/>
                <w:i/>
                <w:iCs/>
                <w:sz w:val="20"/>
                <w:szCs w:val="20"/>
              </w:rPr>
              <w:t xml:space="preserve">a) </w:t>
            </w:r>
            <w:r>
              <w:rPr>
                <w:rFonts w:ascii="Arial Narrow" w:hAnsi="Arial Narrow" w:cs="GillSans"/>
                <w:sz w:val="20"/>
                <w:szCs w:val="20"/>
              </w:rPr>
              <w:t>Hacer un registro de cada lugar, su ubicación y el tipo de obras que hay.</w:t>
            </w:r>
          </w:p>
          <w:p w:rsidR="00341EB5" w:rsidRDefault="00341EB5" w:rsidP="00D76CD4">
            <w:pPr>
              <w:autoSpaceDE w:val="0"/>
              <w:jc w:val="both"/>
              <w:rPr>
                <w:rFonts w:ascii="Arial Narrow" w:hAnsi="Arial Narrow" w:cs="GillSans"/>
                <w:sz w:val="20"/>
                <w:szCs w:val="20"/>
              </w:rPr>
            </w:pPr>
            <w:r>
              <w:rPr>
                <w:rFonts w:ascii="Arial Narrow" w:hAnsi="Arial Narrow" w:cs="GillSans-Italic"/>
                <w:i/>
                <w:iCs/>
                <w:sz w:val="20"/>
                <w:szCs w:val="20"/>
              </w:rPr>
              <w:t xml:space="preserve">b) </w:t>
            </w:r>
            <w:r>
              <w:rPr>
                <w:rFonts w:ascii="Arial Narrow" w:hAnsi="Arial Narrow" w:cs="GillSans"/>
                <w:sz w:val="20"/>
                <w:szCs w:val="20"/>
              </w:rPr>
              <w:t>Elegir uno de los lugares para hacer una visita detallada e identificar las posibilidades que ofrece para organizar la asistencia de un grupo de educación preescolar.</w:t>
            </w:r>
          </w:p>
          <w:p w:rsidR="00341EB5" w:rsidRDefault="00341EB5" w:rsidP="00D76CD4">
            <w:pPr>
              <w:autoSpaceDE w:val="0"/>
              <w:jc w:val="both"/>
              <w:rPr>
                <w:rFonts w:ascii="Arial Narrow" w:hAnsi="Arial Narrow" w:cs="GillSans"/>
                <w:sz w:val="20"/>
                <w:szCs w:val="20"/>
              </w:rPr>
            </w:pPr>
            <w:r>
              <w:rPr>
                <w:rFonts w:ascii="Arial Narrow" w:hAnsi="Arial Narrow" w:cs="GillSans-Italic"/>
                <w:i/>
                <w:iCs/>
                <w:sz w:val="20"/>
                <w:szCs w:val="20"/>
              </w:rPr>
              <w:t xml:space="preserve">c) </w:t>
            </w:r>
            <w:r>
              <w:rPr>
                <w:rFonts w:ascii="Arial Narrow" w:hAnsi="Arial Narrow" w:cs="GillSans"/>
                <w:sz w:val="20"/>
                <w:szCs w:val="20"/>
              </w:rPr>
              <w:t>Obtener información específica del lugar elegido. La intención es conocer, de manera particular, su forma de organización, las obras que exhibe y, si se trata de un edificio histórico, los referentes necesarios.</w:t>
            </w:r>
          </w:p>
          <w:p w:rsidR="00341EB5" w:rsidRDefault="00341EB5" w:rsidP="00D76CD4">
            <w:pPr>
              <w:autoSpaceDE w:val="0"/>
              <w:jc w:val="both"/>
              <w:rPr>
                <w:rFonts w:ascii="Arial Narrow" w:hAnsi="Arial Narrow" w:cs="GillSans"/>
                <w:sz w:val="20"/>
                <w:szCs w:val="20"/>
              </w:rPr>
            </w:pPr>
            <w:r>
              <w:rPr>
                <w:rFonts w:ascii="Arial Narrow" w:hAnsi="Arial Narrow" w:cs="GillSans-Italic"/>
                <w:i/>
                <w:iCs/>
                <w:sz w:val="20"/>
                <w:szCs w:val="20"/>
              </w:rPr>
              <w:t xml:space="preserve">d) </w:t>
            </w:r>
            <w:r>
              <w:rPr>
                <w:rFonts w:ascii="Arial Narrow" w:hAnsi="Arial Narrow" w:cs="GillSans"/>
                <w:sz w:val="20"/>
                <w:szCs w:val="20"/>
              </w:rPr>
              <w:t>Elaborar el plan de la visita con los niños al lugar seleccionado, considerando los aspectos analizados en la actividad 1 de este subtema.</w:t>
            </w:r>
          </w:p>
          <w:p w:rsidR="00341EB5" w:rsidRDefault="00341EB5" w:rsidP="00D76CD4">
            <w:pPr>
              <w:autoSpaceDE w:val="0"/>
              <w:jc w:val="both"/>
              <w:rPr>
                <w:rFonts w:ascii="Arial Narrow" w:hAnsi="Arial Narrow" w:cs="GillSans"/>
                <w:sz w:val="20"/>
                <w:szCs w:val="20"/>
              </w:rPr>
            </w:pPr>
          </w:p>
          <w:p w:rsidR="00341EB5" w:rsidRDefault="00341EB5" w:rsidP="00D76CD4">
            <w:pPr>
              <w:autoSpaceDE w:val="0"/>
              <w:jc w:val="both"/>
              <w:rPr>
                <w:rFonts w:ascii="Arial Narrow" w:hAnsi="Arial Narrow" w:cs="GillSans"/>
                <w:sz w:val="20"/>
                <w:szCs w:val="20"/>
              </w:rPr>
            </w:pPr>
            <w:r>
              <w:rPr>
                <w:rFonts w:ascii="Arial Narrow" w:hAnsi="Arial Narrow" w:cs="GillSans"/>
                <w:b/>
                <w:sz w:val="20"/>
                <w:szCs w:val="20"/>
              </w:rPr>
              <w:lastRenderedPageBreak/>
              <w:t>4</w:t>
            </w:r>
            <w:r>
              <w:rPr>
                <w:rFonts w:ascii="Arial Narrow" w:hAnsi="Arial Narrow" w:cs="GillSans"/>
                <w:sz w:val="20"/>
                <w:szCs w:val="20"/>
              </w:rPr>
              <w:t>. Presentar al grupo las propuestas de los equipos para enriquecerlas con las observaciones que surjan.</w:t>
            </w:r>
          </w:p>
        </w:tc>
        <w:tc>
          <w:tcPr>
            <w:tcW w:w="2340" w:type="dxa"/>
          </w:tcPr>
          <w:p w:rsidR="00341EB5" w:rsidRDefault="008F1FE3" w:rsidP="008F1FE3">
            <w:pPr>
              <w:jc w:val="both"/>
              <w:rPr>
                <w:rFonts w:ascii="Arial Narrow" w:hAnsi="Arial Narrow"/>
                <w:sz w:val="20"/>
                <w:szCs w:val="20"/>
                <w:lang w:val="es-MX"/>
              </w:rPr>
            </w:pPr>
            <w:r>
              <w:rPr>
                <w:rFonts w:ascii="Arial Narrow" w:hAnsi="Arial Narrow"/>
                <w:sz w:val="20"/>
                <w:szCs w:val="20"/>
                <w:lang w:val="es-MX"/>
              </w:rPr>
              <w:lastRenderedPageBreak/>
              <w:t>Rescatar la información más valiosa del texto para que puedan  traspolarlo a la práctica , mediante las visitas a algún museo y la elaboración de una ficha</w:t>
            </w: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Default="004B428C" w:rsidP="008F1FE3">
            <w:pPr>
              <w:jc w:val="both"/>
              <w:rPr>
                <w:rFonts w:ascii="Arial Narrow" w:hAnsi="Arial Narrow"/>
                <w:sz w:val="20"/>
                <w:szCs w:val="20"/>
                <w:lang w:val="es-MX"/>
              </w:rPr>
            </w:pPr>
          </w:p>
          <w:p w:rsidR="004B428C" w:rsidRPr="002242AF" w:rsidRDefault="004B428C" w:rsidP="008F1FE3">
            <w:pPr>
              <w:jc w:val="both"/>
              <w:rPr>
                <w:rFonts w:ascii="Arial Narrow" w:hAnsi="Arial Narrow"/>
                <w:sz w:val="20"/>
                <w:szCs w:val="20"/>
                <w:lang w:val="es-MX"/>
              </w:rPr>
            </w:pPr>
          </w:p>
        </w:tc>
        <w:tc>
          <w:tcPr>
            <w:tcW w:w="2160" w:type="dxa"/>
          </w:tcPr>
          <w:p w:rsidR="00341EB5" w:rsidRDefault="008F1FE3" w:rsidP="00D76CD4">
            <w:pPr>
              <w:rPr>
                <w:rFonts w:ascii="Arial Narrow" w:hAnsi="Arial Narrow" w:cs="Arial"/>
                <w:b/>
                <w:sz w:val="20"/>
                <w:szCs w:val="20"/>
                <w:lang w:val="es-MX"/>
              </w:rPr>
            </w:pPr>
            <w:r>
              <w:rPr>
                <w:rFonts w:ascii="Arial Narrow" w:hAnsi="Arial Narrow" w:cs="Arial"/>
                <w:b/>
                <w:sz w:val="20"/>
                <w:szCs w:val="20"/>
                <w:lang w:val="es-MX"/>
              </w:rPr>
              <w:lastRenderedPageBreak/>
              <w:t>Antología</w:t>
            </w:r>
          </w:p>
          <w:p w:rsidR="00FB207E" w:rsidRDefault="008F1FE3" w:rsidP="00D76CD4">
            <w:pPr>
              <w:rPr>
                <w:rFonts w:ascii="Arial Narrow" w:hAnsi="Arial Narrow" w:cs="GillSans"/>
                <w:b/>
                <w:i/>
                <w:sz w:val="20"/>
                <w:szCs w:val="20"/>
                <w:u w:val="single"/>
              </w:rPr>
            </w:pPr>
            <w:proofErr w:type="gramStart"/>
            <w:r w:rsidRPr="008F1FE3">
              <w:rPr>
                <w:rFonts w:ascii="Arial Narrow" w:hAnsi="Arial Narrow" w:cs="GillSans"/>
                <w:i/>
                <w:sz w:val="20"/>
                <w:szCs w:val="20"/>
                <w:u w:val="single"/>
              </w:rPr>
              <w:t>el</w:t>
            </w:r>
            <w:proofErr w:type="gramEnd"/>
            <w:r w:rsidRPr="008F1FE3">
              <w:rPr>
                <w:rFonts w:ascii="Arial Narrow" w:hAnsi="Arial Narrow" w:cs="GillSans"/>
                <w:i/>
                <w:sz w:val="20"/>
                <w:szCs w:val="20"/>
                <w:u w:val="single"/>
              </w:rPr>
              <w:t xml:space="preserve"> texto de Serulnicoff, “La cultura de las esculturas</w:t>
            </w:r>
            <w:r>
              <w:rPr>
                <w:rFonts w:ascii="Arial Narrow" w:hAnsi="Arial Narrow" w:cs="GillSans"/>
                <w:b/>
                <w:i/>
                <w:sz w:val="20"/>
                <w:szCs w:val="20"/>
                <w:u w:val="single"/>
              </w:rPr>
              <w:t>”.</w:t>
            </w:r>
          </w:p>
          <w:p w:rsidR="009E62D7" w:rsidRDefault="009E62D7" w:rsidP="00D76CD4">
            <w:pPr>
              <w:rPr>
                <w:rFonts w:ascii="Arial Narrow" w:hAnsi="Arial Narrow" w:cs="GillSans"/>
                <w:b/>
                <w:i/>
                <w:sz w:val="20"/>
                <w:szCs w:val="20"/>
                <w:u w:val="single"/>
              </w:rPr>
            </w:pPr>
            <w:r>
              <w:rPr>
                <w:rFonts w:ascii="Arial Narrow" w:hAnsi="Arial Narrow" w:cs="GillSans"/>
                <w:b/>
                <w:i/>
                <w:sz w:val="20"/>
                <w:szCs w:val="20"/>
                <w:u w:val="single"/>
              </w:rPr>
              <w:t xml:space="preserve">Diccionario </w:t>
            </w:r>
            <w:proofErr w:type="spellStart"/>
            <w:r>
              <w:rPr>
                <w:rFonts w:ascii="Arial Narrow" w:hAnsi="Arial Narrow" w:cs="GillSans"/>
                <w:b/>
                <w:i/>
                <w:sz w:val="20"/>
                <w:szCs w:val="20"/>
                <w:u w:val="single"/>
              </w:rPr>
              <w:t>enciclopèdico</w:t>
            </w:r>
            <w:proofErr w:type="spellEnd"/>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FB207E" w:rsidRDefault="00FB207E" w:rsidP="00D76CD4">
            <w:pPr>
              <w:rPr>
                <w:rFonts w:ascii="Arial Narrow" w:hAnsi="Arial Narrow" w:cs="GillSans"/>
                <w:b/>
                <w:i/>
                <w:sz w:val="20"/>
                <w:szCs w:val="20"/>
                <w:u w:val="single"/>
              </w:rPr>
            </w:pPr>
          </w:p>
          <w:p w:rsidR="008F1FE3" w:rsidRPr="002242AF" w:rsidRDefault="008F1FE3" w:rsidP="00D76CD4">
            <w:pPr>
              <w:rPr>
                <w:rFonts w:ascii="Arial Narrow" w:hAnsi="Arial Narrow" w:cs="Arial"/>
                <w:b/>
                <w:sz w:val="20"/>
                <w:szCs w:val="20"/>
                <w:lang w:val="es-MX"/>
              </w:rPr>
            </w:pPr>
            <w:r>
              <w:rPr>
                <w:rFonts w:ascii="Arial Narrow" w:hAnsi="Arial Narrow" w:cs="GillSans"/>
                <w:sz w:val="20"/>
                <w:szCs w:val="20"/>
              </w:rPr>
              <w:t xml:space="preserve"> </w:t>
            </w:r>
          </w:p>
        </w:tc>
        <w:tc>
          <w:tcPr>
            <w:tcW w:w="1800" w:type="dxa"/>
          </w:tcPr>
          <w:p w:rsidR="00341EB5" w:rsidRDefault="008F1FE3" w:rsidP="00D76CD4">
            <w:pPr>
              <w:rPr>
                <w:rFonts w:ascii="Arial Narrow" w:hAnsi="Arial Narrow"/>
                <w:sz w:val="20"/>
                <w:szCs w:val="20"/>
                <w:lang w:val="es-MX"/>
              </w:rPr>
            </w:pPr>
            <w:r>
              <w:rPr>
                <w:rFonts w:ascii="Arial Narrow" w:hAnsi="Arial Narrow"/>
                <w:sz w:val="20"/>
                <w:szCs w:val="20"/>
                <w:lang w:val="es-MX"/>
              </w:rPr>
              <w:lastRenderedPageBreak/>
              <w:t>Análisis individual</w:t>
            </w:r>
          </w:p>
          <w:p w:rsidR="008F1FE3" w:rsidRPr="002242AF" w:rsidRDefault="008F1FE3" w:rsidP="00D76CD4">
            <w:pPr>
              <w:rPr>
                <w:rFonts w:ascii="Arial Narrow" w:hAnsi="Arial Narrow"/>
                <w:sz w:val="20"/>
                <w:szCs w:val="20"/>
                <w:lang w:val="es-MX"/>
              </w:rPr>
            </w:pPr>
            <w:r>
              <w:rPr>
                <w:rFonts w:ascii="Arial Narrow" w:hAnsi="Arial Narrow"/>
                <w:sz w:val="20"/>
                <w:szCs w:val="20"/>
                <w:lang w:val="es-MX"/>
              </w:rPr>
              <w:t>Plenaria</w:t>
            </w:r>
          </w:p>
        </w:tc>
        <w:tc>
          <w:tcPr>
            <w:tcW w:w="2426" w:type="dxa"/>
          </w:tcPr>
          <w:p w:rsidR="00341EB5" w:rsidRPr="002242AF" w:rsidRDefault="008F1FE3" w:rsidP="00D76CD4">
            <w:pPr>
              <w:rPr>
                <w:rFonts w:ascii="Arial Narrow" w:hAnsi="Arial Narrow"/>
                <w:sz w:val="20"/>
                <w:szCs w:val="20"/>
                <w:lang w:val="es-MX"/>
              </w:rPr>
            </w:pPr>
            <w:r>
              <w:rPr>
                <w:rFonts w:ascii="Arial Narrow" w:hAnsi="Arial Narrow"/>
                <w:sz w:val="20"/>
                <w:szCs w:val="20"/>
                <w:lang w:val="es-MX"/>
              </w:rPr>
              <w:t>Reporte de lectura</w:t>
            </w:r>
          </w:p>
        </w:tc>
        <w:tc>
          <w:tcPr>
            <w:tcW w:w="1417" w:type="dxa"/>
          </w:tcPr>
          <w:p w:rsidR="00341EB5" w:rsidRPr="002242AF" w:rsidRDefault="008F1FE3" w:rsidP="008F1FE3">
            <w:pPr>
              <w:rPr>
                <w:rFonts w:ascii="Arial Narrow" w:hAnsi="Arial Narrow" w:cs="Arial"/>
                <w:sz w:val="20"/>
                <w:szCs w:val="20"/>
              </w:rPr>
            </w:pPr>
            <w:r>
              <w:rPr>
                <w:rFonts w:ascii="Arial Narrow" w:hAnsi="Arial Narrow" w:cs="Arial"/>
                <w:sz w:val="20"/>
                <w:szCs w:val="20"/>
              </w:rPr>
              <w:t>16-19 de Marzo</w:t>
            </w:r>
          </w:p>
        </w:tc>
        <w:tc>
          <w:tcPr>
            <w:tcW w:w="1737" w:type="dxa"/>
          </w:tcPr>
          <w:p w:rsidR="00341EB5" w:rsidRDefault="008F1FE3" w:rsidP="00D76CD4">
            <w:pPr>
              <w:rPr>
                <w:rFonts w:ascii="Arial Narrow" w:hAnsi="Arial Narrow"/>
                <w:sz w:val="20"/>
                <w:szCs w:val="20"/>
                <w:lang w:val="es-MX"/>
              </w:rPr>
            </w:pPr>
            <w:r>
              <w:rPr>
                <w:rFonts w:ascii="Arial Narrow" w:hAnsi="Arial Narrow"/>
                <w:sz w:val="20"/>
                <w:szCs w:val="20"/>
                <w:lang w:val="es-MX"/>
              </w:rPr>
              <w:t>Reporte de lectura</w:t>
            </w:r>
            <w:r w:rsidR="00FB207E">
              <w:rPr>
                <w:rFonts w:ascii="Arial Narrow" w:hAnsi="Arial Narrow"/>
                <w:sz w:val="20"/>
                <w:szCs w:val="20"/>
                <w:lang w:val="es-MX"/>
              </w:rPr>
              <w:t xml:space="preserve"> </w:t>
            </w:r>
          </w:p>
          <w:p w:rsidR="00FB207E" w:rsidRDefault="00FB207E" w:rsidP="00D76CD4">
            <w:pPr>
              <w:rPr>
                <w:rFonts w:ascii="Arial Narrow" w:hAnsi="Arial Narrow"/>
                <w:sz w:val="20"/>
                <w:szCs w:val="20"/>
                <w:lang w:val="es-MX"/>
              </w:rPr>
            </w:pPr>
            <w:r>
              <w:rPr>
                <w:rFonts w:ascii="Arial Narrow" w:hAnsi="Arial Narrow"/>
                <w:sz w:val="20"/>
                <w:szCs w:val="20"/>
                <w:lang w:val="es-MX"/>
              </w:rPr>
              <w:t>Cuestionario de acuerdo a la actividad 1</w:t>
            </w:r>
          </w:p>
          <w:p w:rsidR="008F1FE3" w:rsidRPr="002242AF" w:rsidRDefault="008F1FE3" w:rsidP="00D76CD4">
            <w:pPr>
              <w:rPr>
                <w:rFonts w:ascii="Arial Narrow" w:hAnsi="Arial Narrow"/>
                <w:sz w:val="20"/>
                <w:szCs w:val="20"/>
                <w:lang w:val="es-MX"/>
              </w:rPr>
            </w:pPr>
            <w:r>
              <w:rPr>
                <w:rFonts w:ascii="Arial Narrow" w:hAnsi="Arial Narrow"/>
                <w:sz w:val="20"/>
                <w:szCs w:val="20"/>
                <w:lang w:val="es-MX"/>
              </w:rPr>
              <w:t xml:space="preserve">Ficha de actividad </w:t>
            </w:r>
            <w:r w:rsidR="00FB207E">
              <w:rPr>
                <w:rFonts w:ascii="Arial Narrow" w:hAnsi="Arial Narrow"/>
                <w:sz w:val="20"/>
                <w:szCs w:val="20"/>
                <w:lang w:val="es-MX"/>
              </w:rPr>
              <w:t>Participación</w:t>
            </w:r>
            <w:r>
              <w:rPr>
                <w:rFonts w:ascii="Arial Narrow" w:hAnsi="Arial Narrow"/>
                <w:sz w:val="20"/>
                <w:szCs w:val="20"/>
                <w:lang w:val="es-MX"/>
              </w:rPr>
              <w:t xml:space="preserve"> individual</w:t>
            </w:r>
          </w:p>
        </w:tc>
      </w:tr>
      <w:tr w:rsidR="00341EB5" w:rsidRPr="002242AF" w:rsidTr="00D76CD4">
        <w:tc>
          <w:tcPr>
            <w:tcW w:w="1080" w:type="dxa"/>
          </w:tcPr>
          <w:p w:rsidR="00341EB5" w:rsidRPr="002242AF" w:rsidRDefault="00341EB5" w:rsidP="00D76CD4">
            <w:pPr>
              <w:rPr>
                <w:rFonts w:ascii="Arial Narrow" w:hAnsi="Arial Narrow"/>
                <w:b/>
                <w:sz w:val="20"/>
                <w:szCs w:val="20"/>
                <w:lang w:val="es-MX"/>
              </w:rPr>
            </w:pPr>
          </w:p>
          <w:p w:rsidR="00FB207E" w:rsidRPr="002242AF" w:rsidRDefault="00FB207E" w:rsidP="00FB207E">
            <w:pPr>
              <w:rPr>
                <w:rFonts w:ascii="Arial Narrow" w:hAnsi="Arial Narrow"/>
                <w:b/>
                <w:sz w:val="20"/>
                <w:szCs w:val="20"/>
                <w:lang w:val="es-MX"/>
              </w:rPr>
            </w:pPr>
            <w:r>
              <w:rPr>
                <w:rFonts w:ascii="Arial Narrow" w:hAnsi="Arial Narrow" w:cs="GillSans"/>
                <w:b/>
                <w:sz w:val="20"/>
                <w:szCs w:val="20"/>
              </w:rPr>
              <w:t>Bloque II.</w:t>
            </w: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tc>
        <w:tc>
          <w:tcPr>
            <w:tcW w:w="2322" w:type="dxa"/>
          </w:tcPr>
          <w:p w:rsidR="00FB207E" w:rsidRDefault="00FB207E" w:rsidP="00FB207E">
            <w:pPr>
              <w:autoSpaceDE w:val="0"/>
              <w:jc w:val="both"/>
              <w:rPr>
                <w:rFonts w:ascii="Arial Narrow" w:hAnsi="Arial Narrow" w:cs="GillSans"/>
                <w:sz w:val="20"/>
                <w:szCs w:val="20"/>
              </w:rPr>
            </w:pPr>
          </w:p>
          <w:p w:rsidR="00FB207E" w:rsidRDefault="00FB207E" w:rsidP="00FB207E">
            <w:pPr>
              <w:autoSpaceDE w:val="0"/>
              <w:snapToGrid w:val="0"/>
              <w:jc w:val="both"/>
              <w:rPr>
                <w:rFonts w:ascii="Arial Narrow" w:hAnsi="Arial Narrow" w:cs="GillSans"/>
                <w:b/>
                <w:sz w:val="20"/>
                <w:szCs w:val="20"/>
              </w:rPr>
            </w:pPr>
            <w:r>
              <w:rPr>
                <w:rFonts w:ascii="Arial Narrow" w:hAnsi="Arial Narrow" w:cs="GillSans"/>
                <w:b/>
                <w:sz w:val="20"/>
                <w:szCs w:val="20"/>
              </w:rPr>
              <w:t xml:space="preserve">Expresión y apreciación </w:t>
            </w:r>
          </w:p>
          <w:p w:rsidR="00FB207E" w:rsidRDefault="00FB207E" w:rsidP="00FB207E">
            <w:pPr>
              <w:autoSpaceDE w:val="0"/>
              <w:snapToGrid w:val="0"/>
              <w:jc w:val="both"/>
              <w:rPr>
                <w:rFonts w:ascii="Arial Narrow" w:hAnsi="Arial Narrow" w:cs="GillSans"/>
                <w:b/>
                <w:sz w:val="20"/>
                <w:szCs w:val="20"/>
              </w:rPr>
            </w:pPr>
            <w:proofErr w:type="gramStart"/>
            <w:r>
              <w:rPr>
                <w:rFonts w:ascii="Arial Narrow" w:hAnsi="Arial Narrow" w:cs="GillSans"/>
                <w:b/>
                <w:sz w:val="20"/>
                <w:szCs w:val="20"/>
              </w:rPr>
              <w:t>teatrales</w:t>
            </w:r>
            <w:proofErr w:type="gramEnd"/>
            <w:r>
              <w:rPr>
                <w:rFonts w:ascii="Arial Narrow" w:hAnsi="Arial Narrow" w:cs="GillSans"/>
                <w:b/>
                <w:sz w:val="20"/>
                <w:szCs w:val="20"/>
              </w:rPr>
              <w:t>.</w:t>
            </w:r>
          </w:p>
          <w:p w:rsidR="00341EB5" w:rsidRPr="002242AF" w:rsidRDefault="00341EB5" w:rsidP="00D76CD4">
            <w:pPr>
              <w:rPr>
                <w:rFonts w:ascii="Arial Narrow" w:hAnsi="Arial Narrow"/>
                <w:sz w:val="20"/>
                <w:szCs w:val="20"/>
                <w:lang w:val="es-MX"/>
              </w:rPr>
            </w:pPr>
          </w:p>
        </w:tc>
        <w:tc>
          <w:tcPr>
            <w:tcW w:w="2898" w:type="dxa"/>
          </w:tcPr>
          <w:p w:rsidR="00FB207E" w:rsidRDefault="00FB207E" w:rsidP="00D76CD4">
            <w:pPr>
              <w:autoSpaceDE w:val="0"/>
              <w:snapToGrid w:val="0"/>
              <w:jc w:val="both"/>
              <w:rPr>
                <w:rFonts w:ascii="Arial Narrow" w:hAnsi="Arial Narrow" w:cs="GillSans"/>
                <w:b/>
                <w:sz w:val="20"/>
                <w:szCs w:val="20"/>
              </w:rPr>
            </w:pPr>
          </w:p>
          <w:p w:rsidR="00341EB5" w:rsidRDefault="00341EB5" w:rsidP="00D76CD4">
            <w:pPr>
              <w:autoSpaceDE w:val="0"/>
              <w:jc w:val="both"/>
              <w:rPr>
                <w:rFonts w:ascii="Arial Narrow" w:hAnsi="Arial Narrow" w:cs="GillSans-Italic"/>
                <w:b/>
                <w:i/>
                <w:iCs/>
                <w:sz w:val="20"/>
                <w:szCs w:val="20"/>
              </w:rPr>
            </w:pPr>
            <w:r>
              <w:rPr>
                <w:rFonts w:ascii="Arial Narrow" w:hAnsi="Arial Narrow" w:cs="GillSans-Italic"/>
                <w:b/>
                <w:i/>
                <w:iCs/>
                <w:sz w:val="20"/>
                <w:szCs w:val="20"/>
              </w:rPr>
              <w:t>Tema 1. La expresión dramática en la educación preescolar</w:t>
            </w:r>
          </w:p>
          <w:p w:rsidR="00341EB5" w:rsidRDefault="00341EB5" w:rsidP="00D76CD4">
            <w:pPr>
              <w:autoSpaceDE w:val="0"/>
              <w:jc w:val="both"/>
              <w:rPr>
                <w:rFonts w:ascii="Arial Narrow" w:hAnsi="Arial Narrow" w:cs="GillSans-Italic"/>
                <w:b/>
                <w:i/>
                <w:iCs/>
                <w:sz w:val="20"/>
                <w:szCs w:val="20"/>
              </w:rPr>
            </w:pPr>
          </w:p>
          <w:p w:rsidR="00341EB5" w:rsidRDefault="00341EB5" w:rsidP="00D76CD4">
            <w:pPr>
              <w:autoSpaceDE w:val="0"/>
              <w:jc w:val="both"/>
              <w:rPr>
                <w:rFonts w:ascii="Arial Narrow" w:hAnsi="Arial Narrow" w:cs="GillSans-Italic"/>
                <w:b/>
                <w:i/>
                <w:iCs/>
                <w:sz w:val="20"/>
                <w:szCs w:val="20"/>
              </w:rPr>
            </w:pPr>
            <w:r>
              <w:rPr>
                <w:rFonts w:ascii="Arial Narrow" w:hAnsi="Arial Narrow" w:cs="GillSans-Italic"/>
                <w:b/>
                <w:i/>
                <w:iCs/>
                <w:sz w:val="20"/>
                <w:szCs w:val="20"/>
              </w:rPr>
              <w:t>a) Los juegos de representación dramática en el desarrollo de los niños</w:t>
            </w:r>
          </w:p>
          <w:p w:rsidR="00341EB5" w:rsidRDefault="00341EB5" w:rsidP="00D76CD4">
            <w:pPr>
              <w:autoSpaceDE w:val="0"/>
              <w:jc w:val="both"/>
              <w:rPr>
                <w:rFonts w:ascii="Arial Narrow" w:hAnsi="Arial Narrow" w:cs="GillSans-Italic"/>
                <w:i/>
                <w:iCs/>
                <w:sz w:val="20"/>
                <w:szCs w:val="20"/>
              </w:rPr>
            </w:pPr>
          </w:p>
          <w:p w:rsidR="00341EB5" w:rsidRDefault="00341EB5" w:rsidP="00D76CD4">
            <w:pPr>
              <w:autoSpaceDE w:val="0"/>
              <w:jc w:val="both"/>
              <w:rPr>
                <w:rFonts w:ascii="Arial Narrow" w:hAnsi="Arial Narrow" w:cs="GillSans"/>
                <w:b/>
                <w:i/>
                <w:sz w:val="20"/>
                <w:szCs w:val="20"/>
                <w:u w:val="single"/>
              </w:rPr>
            </w:pPr>
            <w:r>
              <w:rPr>
                <w:rFonts w:ascii="Arial Narrow" w:hAnsi="Arial Narrow" w:cs="GillSans"/>
                <w:b/>
                <w:sz w:val="20"/>
                <w:szCs w:val="20"/>
              </w:rPr>
              <w:t>1.</w:t>
            </w:r>
            <w:r>
              <w:rPr>
                <w:rFonts w:ascii="Arial Narrow" w:hAnsi="Arial Narrow" w:cs="GillSans"/>
                <w:sz w:val="20"/>
                <w:szCs w:val="20"/>
              </w:rPr>
              <w:t xml:space="preserve"> Individualmente, </w:t>
            </w:r>
            <w:r>
              <w:rPr>
                <w:rFonts w:ascii="Arial Narrow" w:hAnsi="Arial Narrow" w:cs="GillSans"/>
                <w:b/>
                <w:i/>
                <w:sz w:val="20"/>
                <w:szCs w:val="20"/>
                <w:u w:val="single"/>
              </w:rPr>
              <w:t>analizar.</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Con base en este análisis, escribir un texto en el que se aborden los siguientes puntos:</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La actuación como capacidad natural en el niño.</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Evolución de los juegos de representación (simbólicos o de ficción) en los niños de tres a seis años.</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Las capacidades que se favorecen en el niño durante el juego dramático y los aprendizajes que obtiene.</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La diferencia entre juego dramático, teatro de los niños y teatro para los niños.</w:t>
            </w:r>
          </w:p>
          <w:p w:rsidR="00341EB5" w:rsidRDefault="00341EB5" w:rsidP="00D76CD4">
            <w:pPr>
              <w:autoSpaceDE w:val="0"/>
              <w:jc w:val="both"/>
              <w:rPr>
                <w:rFonts w:ascii="Arial Narrow" w:hAnsi="Arial Narrow" w:cs="GillSans"/>
                <w:sz w:val="20"/>
                <w:szCs w:val="20"/>
              </w:rPr>
            </w:pPr>
          </w:p>
          <w:p w:rsidR="00341EB5" w:rsidRDefault="00341EB5" w:rsidP="00D76CD4">
            <w:pPr>
              <w:autoSpaceDE w:val="0"/>
              <w:jc w:val="both"/>
              <w:rPr>
                <w:rFonts w:ascii="Arial Narrow" w:hAnsi="Arial Narrow" w:cs="GillSans"/>
                <w:sz w:val="20"/>
                <w:szCs w:val="20"/>
              </w:rPr>
            </w:pPr>
            <w:r>
              <w:rPr>
                <w:rFonts w:ascii="Arial Narrow" w:hAnsi="Arial Narrow" w:cs="GillSans"/>
                <w:b/>
                <w:sz w:val="20"/>
                <w:szCs w:val="20"/>
              </w:rPr>
              <w:t>2.</w:t>
            </w:r>
            <w:r>
              <w:rPr>
                <w:rFonts w:ascii="Arial Narrow" w:hAnsi="Arial Narrow" w:cs="GillSans"/>
                <w:sz w:val="20"/>
                <w:szCs w:val="20"/>
              </w:rPr>
              <w:t xml:space="preserve"> Leer al grupo algunos de los escritos, para enriquecerlos con los comentarios de los demás. En plenaria, reflexionar acerca de la importancia que tienen los juegos de representación en el desarrollo del niño.</w:t>
            </w:r>
          </w:p>
          <w:p w:rsidR="00341EB5" w:rsidRDefault="00341EB5" w:rsidP="00D76CD4">
            <w:pPr>
              <w:autoSpaceDE w:val="0"/>
              <w:jc w:val="both"/>
              <w:rPr>
                <w:rFonts w:ascii="Arial Narrow" w:hAnsi="Arial Narrow" w:cs="GillSans-Italic"/>
                <w:i/>
                <w:iCs/>
                <w:sz w:val="20"/>
                <w:szCs w:val="20"/>
              </w:rPr>
            </w:pPr>
          </w:p>
          <w:p w:rsidR="00341EB5" w:rsidRDefault="00341EB5" w:rsidP="00D76CD4">
            <w:pPr>
              <w:autoSpaceDE w:val="0"/>
              <w:jc w:val="both"/>
              <w:rPr>
                <w:rFonts w:ascii="Arial Narrow" w:hAnsi="Arial Narrow" w:cs="GillSans-Italic"/>
                <w:b/>
                <w:i/>
                <w:iCs/>
                <w:sz w:val="20"/>
                <w:szCs w:val="20"/>
              </w:rPr>
            </w:pPr>
            <w:r>
              <w:rPr>
                <w:rFonts w:ascii="Arial Narrow" w:hAnsi="Arial Narrow" w:cs="GillSans-Italic"/>
                <w:b/>
                <w:i/>
                <w:iCs/>
                <w:sz w:val="20"/>
                <w:szCs w:val="20"/>
              </w:rPr>
              <w:t xml:space="preserve">b) El juego dramático en el jardín de niños. Cómo promoverlo y cuáles son sus aportaciones al </w:t>
            </w:r>
            <w:r>
              <w:rPr>
                <w:rFonts w:ascii="Arial Narrow" w:hAnsi="Arial Narrow" w:cs="GillSans-Italic"/>
                <w:b/>
                <w:i/>
                <w:iCs/>
                <w:sz w:val="20"/>
                <w:szCs w:val="20"/>
              </w:rPr>
              <w:lastRenderedPageBreak/>
              <w:t>desarrollo cognitivo, del lenguaje, social y afectivo, y motor de los niños</w:t>
            </w:r>
          </w:p>
          <w:p w:rsidR="00341EB5" w:rsidRDefault="00341EB5" w:rsidP="00D76CD4">
            <w:pPr>
              <w:autoSpaceDE w:val="0"/>
              <w:jc w:val="both"/>
              <w:rPr>
                <w:rFonts w:ascii="Arial Narrow" w:hAnsi="Arial Narrow" w:cs="GillSans"/>
                <w:sz w:val="20"/>
                <w:szCs w:val="20"/>
              </w:rPr>
            </w:pPr>
          </w:p>
          <w:p w:rsidR="00341EB5" w:rsidRDefault="00341EB5" w:rsidP="00D76CD4">
            <w:pPr>
              <w:autoSpaceDE w:val="0"/>
              <w:jc w:val="both"/>
              <w:rPr>
                <w:rFonts w:ascii="Arial Narrow" w:hAnsi="Arial Narrow" w:cs="GillSans"/>
                <w:sz w:val="20"/>
                <w:szCs w:val="20"/>
              </w:rPr>
            </w:pPr>
            <w:r>
              <w:rPr>
                <w:rFonts w:ascii="Arial Narrow" w:hAnsi="Arial Narrow" w:cs="GillSans"/>
                <w:b/>
                <w:sz w:val="20"/>
                <w:szCs w:val="20"/>
              </w:rPr>
              <w:t xml:space="preserve">1. </w:t>
            </w:r>
            <w:r>
              <w:rPr>
                <w:rFonts w:ascii="Arial Narrow" w:hAnsi="Arial Narrow" w:cs="GillSans"/>
                <w:sz w:val="20"/>
                <w:szCs w:val="20"/>
              </w:rPr>
              <w:t xml:space="preserve">En grupo, realizar dos o tres juegos que introduzcan a las estudiantes hacia el conocimiento del juego dramático. </w:t>
            </w:r>
          </w:p>
          <w:p w:rsidR="00341EB5" w:rsidRDefault="00341EB5" w:rsidP="00D76CD4">
            <w:pPr>
              <w:numPr>
                <w:ilvl w:val="0"/>
                <w:numId w:val="10"/>
              </w:numPr>
              <w:suppressAutoHyphens/>
              <w:autoSpaceDE w:val="0"/>
              <w:jc w:val="both"/>
              <w:rPr>
                <w:rFonts w:ascii="Arial Narrow" w:hAnsi="Arial Narrow" w:cs="GillSans"/>
                <w:b/>
                <w:i/>
                <w:sz w:val="20"/>
                <w:szCs w:val="20"/>
              </w:rPr>
            </w:pPr>
            <w:r>
              <w:rPr>
                <w:rFonts w:ascii="Arial Narrow" w:hAnsi="Arial Narrow" w:cs="GillSans"/>
                <w:b/>
                <w:i/>
                <w:sz w:val="20"/>
                <w:szCs w:val="20"/>
              </w:rPr>
              <w:t xml:space="preserve">Elegir algunos que propone José Cañas en </w:t>
            </w:r>
            <w:r>
              <w:rPr>
                <w:rFonts w:ascii="Arial Narrow" w:hAnsi="Arial Narrow" w:cs="GillSans-Italic"/>
                <w:b/>
                <w:i/>
                <w:iCs/>
                <w:sz w:val="20"/>
                <w:szCs w:val="20"/>
              </w:rPr>
              <w:t xml:space="preserve">Didáctica de la expresión dramática… </w:t>
            </w:r>
            <w:r>
              <w:rPr>
                <w:rFonts w:ascii="Arial Narrow" w:hAnsi="Arial Narrow" w:cs="GillSans"/>
                <w:b/>
                <w:i/>
                <w:sz w:val="20"/>
                <w:szCs w:val="20"/>
              </w:rPr>
              <w:t>(pp. 40-47).</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Comentar las impresiones o sensaciones que experimentaron y discutir los siguientes puntos:</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En qué consiste el valor expresivo de cada juego.</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Las relaciones entre los juegos realizados y la actividad dramática.</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Las posibilidades de realizar este tipo de juegos en el jardín de niños.</w:t>
            </w:r>
          </w:p>
          <w:p w:rsidR="00341EB5" w:rsidRDefault="00341EB5" w:rsidP="00D76CD4">
            <w:pPr>
              <w:autoSpaceDE w:val="0"/>
              <w:jc w:val="both"/>
              <w:rPr>
                <w:rFonts w:ascii="Arial Narrow" w:hAnsi="Arial Narrow" w:cs="GillSans"/>
                <w:sz w:val="20"/>
                <w:szCs w:val="20"/>
              </w:rPr>
            </w:pPr>
          </w:p>
          <w:p w:rsidR="00341EB5" w:rsidRDefault="00341EB5" w:rsidP="00D76CD4">
            <w:pPr>
              <w:autoSpaceDE w:val="0"/>
              <w:jc w:val="both"/>
              <w:rPr>
                <w:rFonts w:ascii="Arial Narrow" w:hAnsi="Arial Narrow" w:cs="GillSans"/>
                <w:sz w:val="20"/>
                <w:szCs w:val="20"/>
              </w:rPr>
            </w:pPr>
            <w:r>
              <w:rPr>
                <w:rFonts w:ascii="Arial Narrow" w:hAnsi="Arial Narrow" w:cs="GillSans"/>
                <w:b/>
                <w:sz w:val="20"/>
                <w:szCs w:val="20"/>
              </w:rPr>
              <w:t>2.</w:t>
            </w:r>
            <w:r>
              <w:rPr>
                <w:rFonts w:ascii="Arial Narrow" w:hAnsi="Arial Narrow" w:cs="GillSans"/>
                <w:sz w:val="20"/>
                <w:szCs w:val="20"/>
              </w:rPr>
              <w:t xml:space="preserve"> En las jornadas de observación y práctica en los jardines de niños, elaborar un registro de las actividades que comúnmente se realizan en relación con el teatro. Para orientar la observación se sugieren los siguientes cuestionamientos:</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¿Qué tipo de actividades teatrales se realizan en los jardines de niños?</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¿Quién o quiénes deciden el tema o motivo del juego de representación?</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¿En qué se basan o de dónde surgen las situaciones por representar?</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¿Quiénes participan y cómo se decide su participación?</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¿Qué capacidades cognitivas, de lenguaje, sociales y afectivas, y motrices ponen en juego los niños?</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xml:space="preserve">• ¿Cómo es el desenvolvimiento de </w:t>
            </w:r>
            <w:r>
              <w:rPr>
                <w:rFonts w:ascii="Arial Narrow" w:hAnsi="Arial Narrow" w:cs="GillSans"/>
                <w:sz w:val="20"/>
                <w:szCs w:val="20"/>
              </w:rPr>
              <w:lastRenderedPageBreak/>
              <w:t>los niños?</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¿De qué manera participa la educadora?</w:t>
            </w:r>
          </w:p>
          <w:p w:rsidR="00341EB5" w:rsidRDefault="00341EB5" w:rsidP="00D76CD4">
            <w:pPr>
              <w:autoSpaceDE w:val="0"/>
              <w:jc w:val="both"/>
              <w:rPr>
                <w:rFonts w:ascii="Arial Narrow" w:hAnsi="Arial Narrow" w:cs="GillSans"/>
                <w:sz w:val="20"/>
                <w:szCs w:val="20"/>
              </w:rPr>
            </w:pPr>
          </w:p>
          <w:p w:rsidR="00341EB5" w:rsidRDefault="00341EB5" w:rsidP="00D76CD4">
            <w:pPr>
              <w:autoSpaceDE w:val="0"/>
              <w:jc w:val="both"/>
              <w:rPr>
                <w:rFonts w:ascii="Arial Narrow" w:hAnsi="Arial Narrow" w:cs="GillSans"/>
                <w:sz w:val="20"/>
                <w:szCs w:val="20"/>
              </w:rPr>
            </w:pPr>
            <w:r>
              <w:rPr>
                <w:rFonts w:ascii="Arial Narrow" w:hAnsi="Arial Narrow" w:cs="GillSans"/>
                <w:b/>
                <w:sz w:val="20"/>
                <w:szCs w:val="20"/>
              </w:rPr>
              <w:t xml:space="preserve">3. </w:t>
            </w:r>
            <w:r>
              <w:rPr>
                <w:rFonts w:ascii="Arial Narrow" w:hAnsi="Arial Narrow" w:cs="GillSans"/>
                <w:b/>
                <w:i/>
                <w:sz w:val="20"/>
                <w:szCs w:val="20"/>
                <w:u w:val="single"/>
              </w:rPr>
              <w:t xml:space="preserve">Leer la introducción y el primer apartado “¿Qué es el juego dramático?”, de “El teatro en la escuela”, de SEP, y “Fase A. Niños de 4-6 años: juego dramático, nivel I”, de Cañas. </w:t>
            </w:r>
            <w:r>
              <w:rPr>
                <w:rFonts w:ascii="Arial Narrow" w:hAnsi="Arial Narrow" w:cs="GillSans"/>
                <w:sz w:val="20"/>
                <w:szCs w:val="20"/>
              </w:rPr>
              <w:t>En equipo comentar los siguientes puntos:</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Los elementos que constituyen al juego dramático.</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La diferencia de un juego dramático con otros juegos infantiles.</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Lo que hay que hacer antes y después del juego dramático.</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Las actitudes a asumir y las acciones a emprender por la educadora ante las distintas respuestas de los niños, sobre todo ante la timidez, la extroversión, las representaciones estereotipadas, la novedad de algún tema.</w:t>
            </w:r>
          </w:p>
          <w:p w:rsidR="00341EB5" w:rsidRDefault="00341EB5" w:rsidP="00D76CD4">
            <w:pPr>
              <w:autoSpaceDE w:val="0"/>
              <w:jc w:val="both"/>
              <w:rPr>
                <w:rFonts w:ascii="Arial Narrow" w:hAnsi="Arial Narrow" w:cs="GillSans"/>
                <w:sz w:val="20"/>
                <w:szCs w:val="20"/>
              </w:rPr>
            </w:pP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Con base en el análisis, organizar un juego dramático.</w:t>
            </w:r>
          </w:p>
          <w:p w:rsidR="00341EB5" w:rsidRDefault="00341EB5" w:rsidP="00D76CD4">
            <w:pPr>
              <w:autoSpaceDE w:val="0"/>
              <w:jc w:val="both"/>
              <w:rPr>
                <w:rFonts w:ascii="Arial Narrow" w:hAnsi="Arial Narrow" w:cs="GillSans"/>
                <w:sz w:val="20"/>
                <w:szCs w:val="20"/>
              </w:rPr>
            </w:pPr>
          </w:p>
          <w:p w:rsidR="00341EB5" w:rsidRDefault="00341EB5" w:rsidP="00D76CD4">
            <w:pPr>
              <w:autoSpaceDE w:val="0"/>
              <w:jc w:val="both"/>
              <w:rPr>
                <w:rFonts w:ascii="Arial Narrow" w:hAnsi="Arial Narrow" w:cs="GillSans"/>
                <w:sz w:val="20"/>
                <w:szCs w:val="20"/>
              </w:rPr>
            </w:pPr>
            <w:r>
              <w:rPr>
                <w:rFonts w:ascii="Arial Narrow" w:hAnsi="Arial Narrow" w:cs="GillSans"/>
                <w:b/>
                <w:sz w:val="20"/>
                <w:szCs w:val="20"/>
              </w:rPr>
              <w:t>4.</w:t>
            </w:r>
            <w:r>
              <w:rPr>
                <w:rFonts w:ascii="Arial Narrow" w:hAnsi="Arial Narrow" w:cs="GillSans"/>
                <w:sz w:val="20"/>
                <w:szCs w:val="20"/>
              </w:rPr>
              <w:t xml:space="preserve"> Presentar al grupo el juego de cada equipo y discutir los cuatro puntos anteriores.</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Comentar a partir de los planteamientos de los autores y de la información reunida en las jornadas de observación y práctica docente en los jardines de niños el siguiente punto:</w:t>
            </w:r>
          </w:p>
          <w:p w:rsidR="00341EB5" w:rsidRDefault="00341EB5" w:rsidP="00D76CD4">
            <w:pPr>
              <w:autoSpaceDE w:val="0"/>
              <w:jc w:val="both"/>
              <w:rPr>
                <w:rFonts w:ascii="Arial Narrow" w:hAnsi="Arial Narrow" w:cs="GillSans"/>
                <w:sz w:val="20"/>
                <w:szCs w:val="20"/>
              </w:rPr>
            </w:pPr>
            <w:r>
              <w:rPr>
                <w:rFonts w:ascii="Arial Narrow" w:hAnsi="Arial Narrow" w:cs="GillSans"/>
                <w:sz w:val="20"/>
                <w:szCs w:val="20"/>
              </w:rPr>
              <w:t xml:space="preserve">• Las diferencias que existen entre el juego dramático y otras actividades escénicas que se realizan en la educación preescolar, como la interpretación o representación de canciones, rimas </w:t>
            </w:r>
            <w:r>
              <w:rPr>
                <w:rFonts w:ascii="Arial Narrow" w:hAnsi="Arial Narrow" w:cs="GillSans"/>
                <w:sz w:val="20"/>
                <w:szCs w:val="20"/>
              </w:rPr>
              <w:lastRenderedPageBreak/>
              <w:t>o poemas; reflexionar acerca de cuándo una canción o un poema generan un juego dramático y cuándo se limitan a la representación escénica.</w:t>
            </w:r>
          </w:p>
          <w:p w:rsidR="00341EB5" w:rsidRDefault="00341EB5" w:rsidP="00D76CD4">
            <w:pPr>
              <w:autoSpaceDE w:val="0"/>
              <w:jc w:val="both"/>
              <w:rPr>
                <w:rFonts w:ascii="Arial Narrow" w:hAnsi="Arial Narrow" w:cs="GillSans"/>
                <w:sz w:val="20"/>
                <w:szCs w:val="20"/>
              </w:rPr>
            </w:pPr>
          </w:p>
          <w:p w:rsidR="00341EB5" w:rsidRDefault="00341EB5" w:rsidP="00D76CD4">
            <w:pPr>
              <w:autoSpaceDE w:val="0"/>
              <w:jc w:val="both"/>
              <w:rPr>
                <w:rFonts w:ascii="Arial Narrow" w:hAnsi="Arial Narrow" w:cs="GillSans"/>
                <w:sz w:val="20"/>
                <w:szCs w:val="20"/>
              </w:rPr>
            </w:pPr>
            <w:r>
              <w:rPr>
                <w:rFonts w:ascii="Arial Narrow" w:hAnsi="Arial Narrow" w:cs="GillSans"/>
                <w:b/>
                <w:sz w:val="20"/>
                <w:szCs w:val="20"/>
              </w:rPr>
              <w:t>5.</w:t>
            </w:r>
            <w:r>
              <w:rPr>
                <w:rFonts w:ascii="Arial Narrow" w:hAnsi="Arial Narrow" w:cs="GillSans"/>
                <w:sz w:val="20"/>
                <w:szCs w:val="20"/>
              </w:rPr>
              <w:t xml:space="preserve"> Leer </w:t>
            </w:r>
            <w:r>
              <w:rPr>
                <w:rFonts w:ascii="Arial Narrow" w:hAnsi="Arial Narrow" w:cs="GillSans"/>
                <w:b/>
                <w:i/>
                <w:sz w:val="20"/>
                <w:szCs w:val="20"/>
                <w:u w:val="single"/>
              </w:rPr>
              <w:t xml:space="preserve">“Aportaciones del juego dramático”, de </w:t>
            </w:r>
            <w:proofErr w:type="spellStart"/>
            <w:r>
              <w:rPr>
                <w:rFonts w:ascii="Arial Narrow" w:hAnsi="Arial Narrow" w:cs="GillSans"/>
                <w:b/>
                <w:i/>
                <w:sz w:val="20"/>
                <w:szCs w:val="20"/>
                <w:u w:val="single"/>
              </w:rPr>
              <w:t>Renoult</w:t>
            </w:r>
            <w:proofErr w:type="spellEnd"/>
            <w:r>
              <w:rPr>
                <w:rFonts w:ascii="Arial Narrow" w:hAnsi="Arial Narrow" w:cs="GillSans"/>
                <w:sz w:val="20"/>
                <w:szCs w:val="20"/>
              </w:rPr>
              <w:t xml:space="preserve"> y otros, y en grupo, con base en los textos analizados hasta el momento y los conocimientos que tienen sobre el desarrollo infantil, discutir los aportes de la actividad dramática al desarrollo cognitivo</w:t>
            </w:r>
            <w:r>
              <w:rPr>
                <w:rFonts w:ascii="Arial Narrow" w:hAnsi="Arial Narrow" w:cs="GillSans-Italic"/>
                <w:i/>
                <w:iCs/>
                <w:sz w:val="20"/>
                <w:szCs w:val="20"/>
              </w:rPr>
              <w:t xml:space="preserve">, </w:t>
            </w:r>
            <w:r>
              <w:rPr>
                <w:rFonts w:ascii="Arial Narrow" w:hAnsi="Arial Narrow" w:cs="GillSans"/>
                <w:sz w:val="20"/>
                <w:szCs w:val="20"/>
              </w:rPr>
              <w:t>del lenguaje, social y afectivo, y motor de los niños.</w:t>
            </w:r>
          </w:p>
          <w:p w:rsidR="008938BD" w:rsidRDefault="008938BD" w:rsidP="00D76CD4">
            <w:pPr>
              <w:autoSpaceDE w:val="0"/>
              <w:jc w:val="both"/>
              <w:rPr>
                <w:rFonts w:ascii="Arial Narrow" w:hAnsi="Arial Narrow" w:cs="GillSans"/>
                <w:sz w:val="20"/>
                <w:szCs w:val="20"/>
              </w:rPr>
            </w:pPr>
            <w:r>
              <w:rPr>
                <w:rFonts w:ascii="Arial Narrow" w:hAnsi="Arial Narrow" w:cs="GillSans"/>
                <w:sz w:val="20"/>
                <w:szCs w:val="20"/>
              </w:rPr>
              <w:t>Foro en línea Importancia del juego dramático en el nivel preescolar</w:t>
            </w:r>
            <w:r w:rsidR="00674CE5">
              <w:rPr>
                <w:rFonts w:ascii="Arial Narrow" w:hAnsi="Arial Narrow" w:cs="GillSans"/>
                <w:sz w:val="20"/>
                <w:szCs w:val="20"/>
              </w:rPr>
              <w:t xml:space="preserve"> </w:t>
            </w:r>
          </w:p>
          <w:p w:rsidR="008938BD" w:rsidRDefault="008938BD" w:rsidP="008938BD">
            <w:pPr>
              <w:pStyle w:val="Prrafodelista"/>
              <w:numPr>
                <w:ilvl w:val="0"/>
                <w:numId w:val="11"/>
              </w:numPr>
              <w:autoSpaceDE w:val="0"/>
              <w:jc w:val="both"/>
              <w:rPr>
                <w:rFonts w:ascii="Arial Narrow" w:hAnsi="Arial Narrow" w:cs="GillSans"/>
                <w:sz w:val="20"/>
                <w:szCs w:val="20"/>
              </w:rPr>
            </w:pPr>
            <w:r w:rsidRPr="008938BD">
              <w:rPr>
                <w:rFonts w:ascii="Arial Narrow" w:hAnsi="Arial Narrow" w:cs="GillSans"/>
                <w:sz w:val="20"/>
                <w:szCs w:val="20"/>
              </w:rPr>
              <w:t>Que es el juego dramático</w:t>
            </w:r>
          </w:p>
          <w:p w:rsidR="008938BD" w:rsidRDefault="008938BD" w:rsidP="008938BD">
            <w:pPr>
              <w:pStyle w:val="Prrafodelista"/>
              <w:numPr>
                <w:ilvl w:val="0"/>
                <w:numId w:val="11"/>
              </w:numPr>
              <w:autoSpaceDE w:val="0"/>
              <w:jc w:val="both"/>
              <w:rPr>
                <w:rFonts w:ascii="Arial Narrow" w:hAnsi="Arial Narrow" w:cs="GillSans"/>
                <w:sz w:val="20"/>
                <w:szCs w:val="20"/>
              </w:rPr>
            </w:pPr>
            <w:r>
              <w:rPr>
                <w:rFonts w:ascii="Arial Narrow" w:hAnsi="Arial Narrow" w:cs="GillSans"/>
                <w:sz w:val="20"/>
                <w:szCs w:val="20"/>
              </w:rPr>
              <w:t>Capacidades que se favorecen  con los niños en edad preescola</w:t>
            </w:r>
            <w:r w:rsidR="00AE5C7A">
              <w:rPr>
                <w:rFonts w:ascii="Arial Narrow" w:hAnsi="Arial Narrow" w:cs="GillSans"/>
                <w:sz w:val="20"/>
                <w:szCs w:val="20"/>
              </w:rPr>
              <w:t>r con el</w:t>
            </w:r>
            <w:r>
              <w:rPr>
                <w:rFonts w:ascii="Arial Narrow" w:hAnsi="Arial Narrow" w:cs="GillSans"/>
                <w:sz w:val="20"/>
                <w:szCs w:val="20"/>
              </w:rPr>
              <w:t xml:space="preserve"> juego dramático</w:t>
            </w:r>
          </w:p>
          <w:p w:rsidR="008938BD" w:rsidRDefault="00674CE5" w:rsidP="008938BD">
            <w:pPr>
              <w:pStyle w:val="Prrafodelista"/>
              <w:numPr>
                <w:ilvl w:val="0"/>
                <w:numId w:val="11"/>
              </w:numPr>
              <w:autoSpaceDE w:val="0"/>
              <w:jc w:val="both"/>
              <w:rPr>
                <w:rFonts w:ascii="Arial Narrow" w:hAnsi="Arial Narrow" w:cs="GillSans"/>
                <w:sz w:val="20"/>
                <w:szCs w:val="20"/>
              </w:rPr>
            </w:pPr>
            <w:r>
              <w:rPr>
                <w:rFonts w:ascii="Arial Narrow" w:hAnsi="Arial Narrow" w:cs="GillSans"/>
                <w:sz w:val="20"/>
                <w:szCs w:val="20"/>
              </w:rPr>
              <w:t>Cómo</w:t>
            </w:r>
            <w:r w:rsidR="008938BD">
              <w:rPr>
                <w:rFonts w:ascii="Arial Narrow" w:hAnsi="Arial Narrow" w:cs="GillSans"/>
                <w:sz w:val="20"/>
                <w:szCs w:val="20"/>
              </w:rPr>
              <w:t xml:space="preserve"> o quienes deciden </w:t>
            </w:r>
            <w:r>
              <w:rPr>
                <w:rFonts w:ascii="Arial Narrow" w:hAnsi="Arial Narrow" w:cs="GillSans"/>
                <w:sz w:val="20"/>
                <w:szCs w:val="20"/>
              </w:rPr>
              <w:t>las situaciones para representar</w:t>
            </w:r>
          </w:p>
          <w:p w:rsidR="00674CE5" w:rsidRDefault="00674CE5" w:rsidP="008938BD">
            <w:pPr>
              <w:pStyle w:val="Prrafodelista"/>
              <w:numPr>
                <w:ilvl w:val="0"/>
                <w:numId w:val="11"/>
              </w:numPr>
              <w:autoSpaceDE w:val="0"/>
              <w:jc w:val="both"/>
              <w:rPr>
                <w:rFonts w:ascii="Arial Narrow" w:hAnsi="Arial Narrow" w:cs="GillSans"/>
                <w:sz w:val="20"/>
                <w:szCs w:val="20"/>
              </w:rPr>
            </w:pPr>
            <w:r>
              <w:rPr>
                <w:rFonts w:ascii="Arial Narrow" w:hAnsi="Arial Narrow" w:cs="GillSans"/>
                <w:sz w:val="20"/>
                <w:szCs w:val="20"/>
              </w:rPr>
              <w:t>Qué debe hacerse antes de y después de juego dramático</w:t>
            </w:r>
          </w:p>
          <w:p w:rsidR="00674CE5" w:rsidRPr="008938BD" w:rsidRDefault="00674CE5" w:rsidP="008938BD">
            <w:pPr>
              <w:pStyle w:val="Prrafodelista"/>
              <w:numPr>
                <w:ilvl w:val="0"/>
                <w:numId w:val="11"/>
              </w:numPr>
              <w:autoSpaceDE w:val="0"/>
              <w:jc w:val="both"/>
              <w:rPr>
                <w:rFonts w:ascii="Arial Narrow" w:hAnsi="Arial Narrow" w:cs="GillSans"/>
                <w:sz w:val="20"/>
                <w:szCs w:val="20"/>
              </w:rPr>
            </w:pPr>
            <w:r>
              <w:rPr>
                <w:rFonts w:ascii="Arial Narrow" w:hAnsi="Arial Narrow" w:cs="GillSans"/>
                <w:sz w:val="20"/>
                <w:szCs w:val="20"/>
              </w:rPr>
              <w:t>De qué manera interviene la educadora con este tipo de actividades</w:t>
            </w:r>
          </w:p>
          <w:p w:rsidR="008938BD" w:rsidRDefault="008938BD" w:rsidP="00D76CD4">
            <w:pPr>
              <w:autoSpaceDE w:val="0"/>
              <w:jc w:val="both"/>
              <w:rPr>
                <w:rFonts w:ascii="Arial Narrow" w:hAnsi="Arial Narrow" w:cs="GillSans"/>
                <w:sz w:val="20"/>
                <w:szCs w:val="20"/>
              </w:rPr>
            </w:pPr>
          </w:p>
        </w:tc>
        <w:tc>
          <w:tcPr>
            <w:tcW w:w="2340" w:type="dxa"/>
          </w:tcPr>
          <w:p w:rsidR="00341EB5" w:rsidRDefault="00341EB5" w:rsidP="00D76CD4">
            <w:pPr>
              <w:rPr>
                <w:rFonts w:ascii="Arial Narrow" w:hAnsi="Arial Narrow"/>
                <w:sz w:val="20"/>
                <w:szCs w:val="20"/>
                <w:lang w:val="es-MX"/>
              </w:rPr>
            </w:pPr>
          </w:p>
          <w:p w:rsidR="004B428C" w:rsidRDefault="00AE5C7A" w:rsidP="00D76CD4">
            <w:pPr>
              <w:rPr>
                <w:rFonts w:ascii="Arial Narrow" w:hAnsi="Arial Narrow"/>
                <w:sz w:val="20"/>
                <w:szCs w:val="20"/>
                <w:lang w:val="es-MX"/>
              </w:rPr>
            </w:pPr>
            <w:r>
              <w:rPr>
                <w:rFonts w:ascii="Arial Narrow" w:hAnsi="Arial Narrow"/>
                <w:sz w:val="20"/>
                <w:szCs w:val="20"/>
                <w:lang w:val="es-MX"/>
              </w:rPr>
              <w:t>Analizar las actividades o juegos de representación que realizan los infantes en los jardines de niños.</w:t>
            </w:r>
          </w:p>
          <w:p w:rsidR="004B428C" w:rsidRPr="004B428C" w:rsidRDefault="004B428C" w:rsidP="004B428C">
            <w:pPr>
              <w:rPr>
                <w:rFonts w:ascii="Arial Narrow" w:hAnsi="Arial Narrow"/>
                <w:sz w:val="20"/>
                <w:szCs w:val="20"/>
                <w:lang w:val="es-MX"/>
              </w:rPr>
            </w:pPr>
          </w:p>
          <w:p w:rsidR="004B428C" w:rsidRPr="004B428C" w:rsidRDefault="004B428C" w:rsidP="004B428C">
            <w:pPr>
              <w:rPr>
                <w:rFonts w:ascii="Arial Narrow" w:hAnsi="Arial Narrow"/>
                <w:sz w:val="20"/>
                <w:szCs w:val="20"/>
                <w:lang w:val="es-MX"/>
              </w:rPr>
            </w:pPr>
          </w:p>
          <w:p w:rsidR="004B428C" w:rsidRDefault="004B428C" w:rsidP="004B428C">
            <w:pPr>
              <w:rPr>
                <w:rFonts w:ascii="Arial Narrow" w:hAnsi="Arial Narrow"/>
                <w:sz w:val="20"/>
                <w:szCs w:val="20"/>
                <w:lang w:val="es-MX"/>
              </w:rPr>
            </w:pPr>
          </w:p>
          <w:p w:rsidR="004B428C" w:rsidRDefault="004B428C" w:rsidP="004B428C">
            <w:pPr>
              <w:rPr>
                <w:rFonts w:ascii="Arial Narrow" w:hAnsi="Arial Narrow"/>
                <w:sz w:val="20"/>
                <w:szCs w:val="20"/>
                <w:lang w:val="es-MX"/>
              </w:rPr>
            </w:pPr>
          </w:p>
          <w:p w:rsidR="00FB207E" w:rsidRDefault="00FB207E"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4B428C" w:rsidRDefault="004B428C"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r>
              <w:rPr>
                <w:rFonts w:ascii="Arial Narrow" w:hAnsi="Arial Narrow"/>
                <w:sz w:val="20"/>
                <w:szCs w:val="20"/>
                <w:lang w:val="es-MX"/>
              </w:rPr>
              <w:t>Utilizar la tecnología, para fortalecer conocimientos en las alumnas normalistas</w:t>
            </w: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Default="00AE5C7A" w:rsidP="004B428C">
            <w:pPr>
              <w:jc w:val="center"/>
              <w:rPr>
                <w:rFonts w:ascii="Arial Narrow" w:hAnsi="Arial Narrow"/>
                <w:sz w:val="20"/>
                <w:szCs w:val="20"/>
                <w:lang w:val="es-MX"/>
              </w:rPr>
            </w:pPr>
          </w:p>
          <w:p w:rsidR="00AE5C7A" w:rsidRPr="004B428C" w:rsidRDefault="00AE5C7A" w:rsidP="004B428C">
            <w:pPr>
              <w:jc w:val="center"/>
              <w:rPr>
                <w:rFonts w:ascii="Arial Narrow" w:hAnsi="Arial Narrow"/>
                <w:sz w:val="20"/>
                <w:szCs w:val="20"/>
                <w:lang w:val="es-MX"/>
              </w:rPr>
            </w:pPr>
          </w:p>
        </w:tc>
        <w:tc>
          <w:tcPr>
            <w:tcW w:w="2160" w:type="dxa"/>
          </w:tcPr>
          <w:p w:rsidR="00341EB5" w:rsidRDefault="00341EB5" w:rsidP="00D76CD4">
            <w:pPr>
              <w:rPr>
                <w:rFonts w:ascii="Arial Narrow" w:hAnsi="Arial Narrow" w:cs="Arial"/>
                <w:sz w:val="20"/>
                <w:szCs w:val="20"/>
              </w:rPr>
            </w:pPr>
          </w:p>
          <w:p w:rsidR="00FB207E" w:rsidRDefault="00FB207E" w:rsidP="00D76CD4">
            <w:pPr>
              <w:rPr>
                <w:rFonts w:ascii="Arial Narrow" w:hAnsi="Arial Narrow" w:cs="GillSans"/>
                <w:b/>
                <w:i/>
                <w:sz w:val="20"/>
                <w:szCs w:val="20"/>
                <w:u w:val="single"/>
              </w:rPr>
            </w:pPr>
            <w:r>
              <w:rPr>
                <w:rFonts w:ascii="Arial Narrow" w:hAnsi="Arial Narrow" w:cs="GillSans"/>
                <w:b/>
                <w:i/>
                <w:sz w:val="20"/>
                <w:szCs w:val="20"/>
                <w:u w:val="single"/>
              </w:rPr>
              <w:t xml:space="preserve">“Formas de acercamiento del niño al hecho teatral”, de </w:t>
            </w:r>
            <w:proofErr w:type="spellStart"/>
            <w:r>
              <w:rPr>
                <w:rFonts w:ascii="Arial Narrow" w:hAnsi="Arial Narrow" w:cs="GillSans"/>
                <w:b/>
                <w:i/>
                <w:sz w:val="20"/>
                <w:szCs w:val="20"/>
                <w:u w:val="single"/>
              </w:rPr>
              <w:t>Tejerina</w:t>
            </w:r>
            <w:proofErr w:type="spellEnd"/>
            <w:r>
              <w:rPr>
                <w:rFonts w:ascii="Arial Narrow" w:hAnsi="Arial Narrow" w:cs="GillSans"/>
                <w:b/>
                <w:i/>
                <w:sz w:val="20"/>
                <w:szCs w:val="20"/>
                <w:u w:val="single"/>
              </w:rPr>
              <w:t xml:space="preserve">, y “¿A qué llamamos juego </w:t>
            </w:r>
            <w:r w:rsidR="009E62D7">
              <w:rPr>
                <w:rFonts w:ascii="Arial Narrow" w:hAnsi="Arial Narrow" w:cs="GillSans"/>
                <w:b/>
                <w:i/>
                <w:sz w:val="20"/>
                <w:szCs w:val="20"/>
                <w:u w:val="single"/>
              </w:rPr>
              <w:t>socio dramático</w:t>
            </w:r>
            <w:r>
              <w:rPr>
                <w:rFonts w:ascii="Arial Narrow" w:hAnsi="Arial Narrow" w:cs="GillSans"/>
                <w:b/>
                <w:i/>
                <w:sz w:val="20"/>
                <w:szCs w:val="20"/>
                <w:u w:val="single"/>
              </w:rPr>
              <w:t xml:space="preserve">?”, de Vallejo. </w:t>
            </w:r>
            <w:r>
              <w:rPr>
                <w:rFonts w:ascii="Arial Narrow" w:hAnsi="Arial Narrow" w:cs="GillSans"/>
                <w:sz w:val="20"/>
                <w:szCs w:val="20"/>
              </w:rPr>
              <w:t>Otro texto que se puede revisar es</w:t>
            </w:r>
            <w:r>
              <w:rPr>
                <w:rFonts w:ascii="Arial Narrow" w:hAnsi="Arial Narrow" w:cs="GillSans"/>
                <w:b/>
                <w:i/>
                <w:sz w:val="20"/>
                <w:szCs w:val="20"/>
                <w:u w:val="single"/>
              </w:rPr>
              <w:t xml:space="preserve"> “El juego de representación como actividad conductora”, de </w:t>
            </w:r>
            <w:proofErr w:type="spellStart"/>
            <w:r>
              <w:rPr>
                <w:rFonts w:ascii="Arial Narrow" w:hAnsi="Arial Narrow" w:cs="GillSans"/>
                <w:b/>
                <w:i/>
                <w:sz w:val="20"/>
                <w:szCs w:val="20"/>
                <w:u w:val="single"/>
              </w:rPr>
              <w:t>Bodrova</w:t>
            </w:r>
            <w:proofErr w:type="spellEnd"/>
            <w:r>
              <w:rPr>
                <w:rFonts w:ascii="Arial Narrow" w:hAnsi="Arial Narrow" w:cs="GillSans"/>
                <w:b/>
                <w:i/>
                <w:sz w:val="20"/>
                <w:szCs w:val="20"/>
                <w:u w:val="single"/>
              </w:rPr>
              <w:t xml:space="preserve"> y </w:t>
            </w:r>
            <w:proofErr w:type="spellStart"/>
            <w:r>
              <w:rPr>
                <w:rFonts w:ascii="Arial Narrow" w:hAnsi="Arial Narrow" w:cs="GillSans"/>
                <w:b/>
                <w:i/>
                <w:sz w:val="20"/>
                <w:szCs w:val="20"/>
                <w:u w:val="single"/>
              </w:rPr>
              <w:t>Leong</w:t>
            </w:r>
            <w:proofErr w:type="spellEnd"/>
          </w:p>
          <w:p w:rsidR="009E62D7" w:rsidRDefault="009E62D7" w:rsidP="00D76CD4">
            <w:pPr>
              <w:rPr>
                <w:rFonts w:ascii="Arial Narrow" w:hAnsi="Arial Narrow" w:cs="GillSans"/>
                <w:b/>
                <w:i/>
                <w:sz w:val="20"/>
                <w:szCs w:val="20"/>
                <w:u w:val="single"/>
              </w:rPr>
            </w:pPr>
          </w:p>
          <w:p w:rsidR="009E62D7" w:rsidRDefault="009E62D7" w:rsidP="009E62D7">
            <w:pPr>
              <w:rPr>
                <w:rFonts w:ascii="Arial Narrow" w:hAnsi="Arial Narrow" w:cs="GillSans"/>
                <w:b/>
                <w:i/>
                <w:sz w:val="20"/>
                <w:szCs w:val="20"/>
                <w:u w:val="single"/>
              </w:rPr>
            </w:pPr>
            <w:r>
              <w:rPr>
                <w:rFonts w:ascii="Arial Narrow" w:hAnsi="Arial Narrow" w:cs="GillSans"/>
                <w:b/>
                <w:i/>
                <w:sz w:val="20"/>
                <w:szCs w:val="20"/>
                <w:u w:val="single"/>
              </w:rPr>
              <w:t>Diccionario enciclopédico</w:t>
            </w:r>
          </w:p>
          <w:p w:rsidR="009E62D7" w:rsidRDefault="009E62D7"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r>
              <w:rPr>
                <w:rFonts w:ascii="Arial Narrow" w:hAnsi="Arial Narrow" w:cs="GillSans"/>
                <w:b/>
                <w:i/>
                <w:sz w:val="20"/>
                <w:szCs w:val="20"/>
                <w:u w:val="single"/>
              </w:rPr>
              <w:t xml:space="preserve">Leer la introducción y el primer apartado “¿Qué es el juego dramático?”, de “El teatro en la escuela”, de SEP, y “Fase A. Niños de 4-6 años: juego dramático, nivel I”, de Cañas. </w:t>
            </w:r>
          </w:p>
          <w:p w:rsidR="009E62D7" w:rsidRDefault="009E62D7" w:rsidP="009E62D7">
            <w:pPr>
              <w:rPr>
                <w:rFonts w:ascii="Arial Narrow" w:hAnsi="Arial Narrow" w:cs="GillSans"/>
                <w:b/>
                <w:i/>
                <w:sz w:val="20"/>
                <w:szCs w:val="20"/>
                <w:u w:val="single"/>
              </w:rPr>
            </w:pPr>
            <w:r>
              <w:rPr>
                <w:rFonts w:ascii="Arial Narrow" w:hAnsi="Arial Narrow" w:cs="GillSans"/>
                <w:b/>
                <w:i/>
                <w:sz w:val="20"/>
                <w:szCs w:val="20"/>
                <w:u w:val="single"/>
              </w:rPr>
              <w:t>Diccionario enciclopédico</w:t>
            </w:r>
          </w:p>
          <w:p w:rsidR="009E62D7" w:rsidRDefault="009E62D7"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GillSans"/>
                <w:b/>
                <w:i/>
                <w:sz w:val="20"/>
                <w:szCs w:val="20"/>
                <w:u w:val="single"/>
              </w:rPr>
            </w:pPr>
          </w:p>
          <w:p w:rsidR="00574A38" w:rsidRDefault="00574A38"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AE5C7A" w:rsidP="00D76CD4">
            <w:pPr>
              <w:rPr>
                <w:rFonts w:ascii="Arial Narrow" w:hAnsi="Arial Narrow" w:cs="Arial"/>
                <w:sz w:val="20"/>
                <w:szCs w:val="20"/>
              </w:rPr>
            </w:pPr>
            <w:proofErr w:type="spellStart"/>
            <w:r>
              <w:rPr>
                <w:rFonts w:ascii="Arial Narrow" w:hAnsi="Arial Narrow" w:cs="Arial"/>
                <w:sz w:val="20"/>
                <w:szCs w:val="20"/>
              </w:rPr>
              <w:t>Enep</w:t>
            </w:r>
            <w:proofErr w:type="spellEnd"/>
            <w:r>
              <w:rPr>
                <w:rFonts w:ascii="Arial Narrow" w:hAnsi="Arial Narrow" w:cs="Arial"/>
                <w:sz w:val="20"/>
                <w:szCs w:val="20"/>
              </w:rPr>
              <w:t xml:space="preserve"> digital</w:t>
            </w: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Default="00674CE5" w:rsidP="00D76CD4">
            <w:pPr>
              <w:rPr>
                <w:rFonts w:ascii="Arial Narrow" w:hAnsi="Arial Narrow" w:cs="Arial"/>
                <w:sz w:val="20"/>
                <w:szCs w:val="20"/>
              </w:rPr>
            </w:pPr>
          </w:p>
          <w:p w:rsidR="00674CE5" w:rsidRPr="002242AF" w:rsidRDefault="00674CE5" w:rsidP="00D76CD4">
            <w:pPr>
              <w:rPr>
                <w:rFonts w:ascii="Arial Narrow" w:hAnsi="Arial Narrow" w:cs="Arial"/>
                <w:sz w:val="20"/>
                <w:szCs w:val="20"/>
              </w:rPr>
            </w:pPr>
          </w:p>
        </w:tc>
        <w:tc>
          <w:tcPr>
            <w:tcW w:w="1800" w:type="dxa"/>
          </w:tcPr>
          <w:p w:rsidR="00341EB5" w:rsidRDefault="00341EB5" w:rsidP="00D76CD4">
            <w:pPr>
              <w:rPr>
                <w:rFonts w:ascii="Arial Narrow" w:hAnsi="Arial Narrow"/>
                <w:sz w:val="20"/>
                <w:szCs w:val="20"/>
                <w:lang w:val="es-MX"/>
              </w:rPr>
            </w:pPr>
          </w:p>
          <w:p w:rsidR="00FB207E" w:rsidRDefault="00FB207E" w:rsidP="00D76CD4">
            <w:pPr>
              <w:rPr>
                <w:rFonts w:ascii="Arial Narrow" w:hAnsi="Arial Narrow"/>
                <w:sz w:val="20"/>
                <w:szCs w:val="20"/>
                <w:lang w:val="es-MX"/>
              </w:rPr>
            </w:pPr>
            <w:r>
              <w:rPr>
                <w:rFonts w:ascii="Arial Narrow" w:hAnsi="Arial Narrow"/>
                <w:sz w:val="20"/>
                <w:szCs w:val="20"/>
                <w:lang w:val="es-MX"/>
              </w:rPr>
              <w:t>Círculos concéntricos</w:t>
            </w:r>
          </w:p>
          <w:p w:rsidR="00FB207E" w:rsidRDefault="00FB207E" w:rsidP="00574A38">
            <w:pPr>
              <w:jc w:val="both"/>
              <w:rPr>
                <w:rFonts w:ascii="Arial Narrow" w:hAnsi="Arial Narrow"/>
                <w:sz w:val="20"/>
                <w:szCs w:val="20"/>
                <w:lang w:val="es-MX"/>
              </w:rPr>
            </w:pPr>
            <w:r>
              <w:rPr>
                <w:rFonts w:ascii="Arial Narrow" w:hAnsi="Arial Narrow"/>
                <w:sz w:val="20"/>
                <w:szCs w:val="20"/>
                <w:lang w:val="es-MX"/>
              </w:rPr>
              <w:t xml:space="preserve">Formando un circulo ala centro y otro a </w:t>
            </w:r>
            <w:proofErr w:type="gramStart"/>
            <w:r>
              <w:rPr>
                <w:rFonts w:ascii="Arial Narrow" w:hAnsi="Arial Narrow"/>
                <w:sz w:val="20"/>
                <w:szCs w:val="20"/>
                <w:lang w:val="es-MX"/>
              </w:rPr>
              <w:t>fuera ,</w:t>
            </w:r>
            <w:proofErr w:type="gramEnd"/>
            <w:r>
              <w:rPr>
                <w:rFonts w:ascii="Arial Narrow" w:hAnsi="Arial Narrow"/>
                <w:sz w:val="20"/>
                <w:szCs w:val="20"/>
                <w:lang w:val="es-MX"/>
              </w:rPr>
              <w:t xml:space="preserve"> comentan la lectura y cada tres minutos se de</w:t>
            </w:r>
            <w:r w:rsidR="00574A38">
              <w:rPr>
                <w:rFonts w:ascii="Arial Narrow" w:hAnsi="Arial Narrow"/>
                <w:sz w:val="20"/>
                <w:szCs w:val="20"/>
                <w:lang w:val="es-MX"/>
              </w:rPr>
              <w:t xml:space="preserve">splazan con otro compañero y comentan otra lectura y </w:t>
            </w:r>
            <w:r w:rsidR="00674CE5">
              <w:rPr>
                <w:rFonts w:ascii="Arial Narrow" w:hAnsi="Arial Narrow"/>
                <w:sz w:val="20"/>
                <w:szCs w:val="20"/>
                <w:lang w:val="es-MX"/>
              </w:rPr>
              <w:t>así</w:t>
            </w:r>
            <w:r w:rsidR="00574A38">
              <w:rPr>
                <w:rFonts w:ascii="Arial Narrow" w:hAnsi="Arial Narrow"/>
                <w:sz w:val="20"/>
                <w:szCs w:val="20"/>
                <w:lang w:val="es-MX"/>
              </w:rPr>
              <w:t xml:space="preserve"> sucesivamente.</w:t>
            </w: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p>
          <w:p w:rsidR="004B428C" w:rsidRDefault="004B428C" w:rsidP="00574A38">
            <w:pPr>
              <w:jc w:val="both"/>
              <w:rPr>
                <w:rFonts w:ascii="Arial Narrow" w:hAnsi="Arial Narrow"/>
                <w:sz w:val="20"/>
                <w:szCs w:val="20"/>
                <w:lang w:val="es-MX"/>
              </w:rPr>
            </w:pPr>
            <w:r>
              <w:rPr>
                <w:rFonts w:ascii="Arial Narrow" w:hAnsi="Arial Narrow"/>
                <w:sz w:val="20"/>
                <w:szCs w:val="20"/>
                <w:lang w:val="es-MX"/>
              </w:rPr>
              <w:t>Foro en línea</w:t>
            </w: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Default="00674CE5" w:rsidP="00574A38">
            <w:pPr>
              <w:jc w:val="both"/>
              <w:rPr>
                <w:rFonts w:ascii="Arial Narrow" w:hAnsi="Arial Narrow"/>
                <w:sz w:val="20"/>
                <w:szCs w:val="20"/>
                <w:lang w:val="es-MX"/>
              </w:rPr>
            </w:pPr>
          </w:p>
          <w:p w:rsidR="00674CE5" w:rsidRPr="002242AF" w:rsidRDefault="00674CE5" w:rsidP="00574A38">
            <w:pPr>
              <w:jc w:val="both"/>
              <w:rPr>
                <w:rFonts w:ascii="Arial Narrow" w:hAnsi="Arial Narrow"/>
                <w:sz w:val="20"/>
                <w:szCs w:val="20"/>
                <w:lang w:val="es-MX"/>
              </w:rPr>
            </w:pPr>
          </w:p>
        </w:tc>
        <w:tc>
          <w:tcPr>
            <w:tcW w:w="2426" w:type="dxa"/>
          </w:tcPr>
          <w:p w:rsidR="00FB207E" w:rsidRDefault="00FB207E" w:rsidP="00D76CD4">
            <w:pPr>
              <w:rPr>
                <w:rFonts w:ascii="Arial Narrow" w:hAnsi="Arial Narrow"/>
                <w:sz w:val="20"/>
                <w:szCs w:val="20"/>
                <w:lang w:val="es-MX"/>
              </w:rPr>
            </w:pPr>
          </w:p>
          <w:p w:rsidR="00341EB5" w:rsidRDefault="00FB207E" w:rsidP="00D76CD4">
            <w:pPr>
              <w:rPr>
                <w:rFonts w:ascii="Arial Narrow" w:hAnsi="Arial Narrow"/>
                <w:sz w:val="20"/>
                <w:szCs w:val="20"/>
                <w:lang w:val="es-MX"/>
              </w:rPr>
            </w:pPr>
            <w:r>
              <w:rPr>
                <w:rFonts w:ascii="Arial Narrow" w:hAnsi="Arial Narrow"/>
                <w:sz w:val="20"/>
                <w:szCs w:val="20"/>
                <w:lang w:val="es-MX"/>
              </w:rPr>
              <w:t>Síntesis de las lecturas</w:t>
            </w:r>
          </w:p>
          <w:p w:rsidR="00574A38" w:rsidRDefault="00574A38" w:rsidP="00D76CD4">
            <w:pPr>
              <w:rPr>
                <w:rFonts w:ascii="Arial Narrow" w:hAnsi="Arial Narrow"/>
                <w:sz w:val="20"/>
                <w:szCs w:val="20"/>
                <w:lang w:val="es-MX"/>
              </w:rPr>
            </w:pPr>
            <w:r>
              <w:rPr>
                <w:rFonts w:ascii="Arial Narrow" w:hAnsi="Arial Narrow"/>
                <w:sz w:val="20"/>
                <w:szCs w:val="20"/>
                <w:lang w:val="es-MX"/>
              </w:rPr>
              <w:t>Redacción de la actividad1</w:t>
            </w:r>
          </w:p>
          <w:p w:rsidR="00574A38" w:rsidRDefault="00574A38" w:rsidP="00D76CD4">
            <w:pPr>
              <w:rPr>
                <w:rFonts w:ascii="Arial Narrow" w:hAnsi="Arial Narrow"/>
                <w:sz w:val="20"/>
                <w:szCs w:val="20"/>
                <w:lang w:val="es-MX"/>
              </w:rPr>
            </w:pPr>
            <w:r>
              <w:rPr>
                <w:rFonts w:ascii="Arial Narrow" w:hAnsi="Arial Narrow"/>
                <w:sz w:val="20"/>
                <w:szCs w:val="20"/>
                <w:lang w:val="es-MX"/>
              </w:rPr>
              <w:t>Dos fichas de actividad</w:t>
            </w: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Pr="002242AF" w:rsidRDefault="00AE5C7A" w:rsidP="00D76CD4">
            <w:pPr>
              <w:rPr>
                <w:rFonts w:ascii="Arial Narrow" w:hAnsi="Arial Narrow"/>
                <w:sz w:val="20"/>
                <w:szCs w:val="20"/>
                <w:lang w:val="es-MX"/>
              </w:rPr>
            </w:pPr>
          </w:p>
        </w:tc>
        <w:tc>
          <w:tcPr>
            <w:tcW w:w="1417" w:type="dxa"/>
          </w:tcPr>
          <w:p w:rsidR="00341EB5" w:rsidRDefault="00341EB5" w:rsidP="00574A38">
            <w:pPr>
              <w:rPr>
                <w:rFonts w:ascii="Arial Narrow" w:hAnsi="Arial Narrow" w:cs="Arial"/>
                <w:sz w:val="20"/>
                <w:szCs w:val="20"/>
                <w:lang w:val="es-ES_tradnl"/>
              </w:rPr>
            </w:pPr>
          </w:p>
          <w:p w:rsidR="00574A38" w:rsidRPr="002242AF" w:rsidRDefault="00574A38" w:rsidP="00574A38">
            <w:pPr>
              <w:rPr>
                <w:rFonts w:ascii="Arial Narrow" w:hAnsi="Arial Narrow" w:cs="Arial"/>
                <w:sz w:val="20"/>
                <w:szCs w:val="20"/>
                <w:lang w:val="es-ES_tradnl"/>
              </w:rPr>
            </w:pPr>
            <w:r>
              <w:rPr>
                <w:rFonts w:ascii="Arial Narrow" w:hAnsi="Arial Narrow" w:cs="Arial"/>
                <w:sz w:val="20"/>
                <w:szCs w:val="20"/>
                <w:lang w:val="es-ES_tradnl"/>
              </w:rPr>
              <w:t xml:space="preserve">22-26 de </w:t>
            </w:r>
            <w:r w:rsidR="00CB11BC">
              <w:rPr>
                <w:rFonts w:ascii="Arial Narrow" w:hAnsi="Arial Narrow" w:cs="Arial"/>
                <w:sz w:val="20"/>
                <w:szCs w:val="20"/>
                <w:lang w:val="es-ES_tradnl"/>
              </w:rPr>
              <w:t>Marzo</w:t>
            </w:r>
          </w:p>
        </w:tc>
        <w:tc>
          <w:tcPr>
            <w:tcW w:w="1737" w:type="dxa"/>
          </w:tcPr>
          <w:p w:rsidR="00341EB5" w:rsidRDefault="00341EB5" w:rsidP="00D76CD4">
            <w:pPr>
              <w:rPr>
                <w:rFonts w:ascii="Arial Narrow" w:hAnsi="Arial Narrow"/>
                <w:sz w:val="20"/>
                <w:szCs w:val="20"/>
                <w:lang w:val="es-MX"/>
              </w:rPr>
            </w:pPr>
          </w:p>
          <w:p w:rsidR="00574A38" w:rsidRDefault="00574A38" w:rsidP="00D76CD4">
            <w:pPr>
              <w:rPr>
                <w:rFonts w:ascii="Arial Narrow" w:hAnsi="Arial Narrow"/>
                <w:sz w:val="20"/>
                <w:szCs w:val="20"/>
                <w:lang w:val="es-MX"/>
              </w:rPr>
            </w:pPr>
            <w:r>
              <w:rPr>
                <w:rFonts w:ascii="Arial Narrow" w:hAnsi="Arial Narrow"/>
                <w:sz w:val="20"/>
                <w:szCs w:val="20"/>
                <w:lang w:val="es-MX"/>
              </w:rPr>
              <w:t>Participación individual a través de la técnica de aprendizaje</w:t>
            </w:r>
          </w:p>
          <w:p w:rsidR="00574A38" w:rsidRDefault="00574A38" w:rsidP="00D76CD4">
            <w:pPr>
              <w:rPr>
                <w:rFonts w:ascii="Arial Narrow" w:hAnsi="Arial Narrow"/>
                <w:sz w:val="20"/>
                <w:szCs w:val="20"/>
                <w:lang w:val="es-MX"/>
              </w:rPr>
            </w:pPr>
            <w:r>
              <w:rPr>
                <w:rFonts w:ascii="Arial Narrow" w:hAnsi="Arial Narrow"/>
                <w:sz w:val="20"/>
                <w:szCs w:val="20"/>
                <w:lang w:val="es-MX"/>
              </w:rPr>
              <w:t>Revisión de síntesis, redacción y fichas</w:t>
            </w: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r>
              <w:rPr>
                <w:rFonts w:ascii="Arial Narrow" w:hAnsi="Arial Narrow"/>
                <w:sz w:val="20"/>
                <w:szCs w:val="20"/>
                <w:lang w:val="es-MX"/>
              </w:rPr>
              <w:t xml:space="preserve">Conclusiones </w:t>
            </w:r>
          </w:p>
          <w:p w:rsidR="00AE5C7A" w:rsidRPr="002242AF" w:rsidRDefault="00AE5C7A" w:rsidP="00D76CD4">
            <w:pPr>
              <w:rPr>
                <w:rFonts w:ascii="Arial Narrow" w:hAnsi="Arial Narrow"/>
                <w:sz w:val="20"/>
                <w:szCs w:val="20"/>
                <w:lang w:val="es-MX"/>
              </w:rPr>
            </w:pPr>
            <w:r>
              <w:rPr>
                <w:rFonts w:ascii="Arial Narrow" w:hAnsi="Arial Narrow"/>
                <w:sz w:val="20"/>
                <w:szCs w:val="20"/>
                <w:lang w:val="es-MX"/>
              </w:rPr>
              <w:t>Participación de las integrantes del equipo</w:t>
            </w:r>
          </w:p>
        </w:tc>
      </w:tr>
      <w:tr w:rsidR="00341EB5" w:rsidRPr="002242AF" w:rsidTr="00D76CD4">
        <w:tc>
          <w:tcPr>
            <w:tcW w:w="1080" w:type="dxa"/>
          </w:tcPr>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p w:rsidR="00341EB5" w:rsidRPr="002242AF" w:rsidRDefault="00341EB5" w:rsidP="00D76CD4">
            <w:pPr>
              <w:rPr>
                <w:rFonts w:ascii="Arial Narrow" w:hAnsi="Arial Narrow"/>
                <w:b/>
                <w:sz w:val="20"/>
                <w:szCs w:val="20"/>
                <w:lang w:val="es-MX"/>
              </w:rPr>
            </w:pPr>
          </w:p>
        </w:tc>
        <w:tc>
          <w:tcPr>
            <w:tcW w:w="2322" w:type="dxa"/>
          </w:tcPr>
          <w:p w:rsidR="00341EB5" w:rsidRPr="002242AF" w:rsidRDefault="00341EB5" w:rsidP="00D76CD4">
            <w:pPr>
              <w:rPr>
                <w:rFonts w:ascii="Arial Narrow" w:hAnsi="Arial Narrow"/>
                <w:sz w:val="20"/>
                <w:szCs w:val="20"/>
                <w:lang w:val="es-MX"/>
              </w:rPr>
            </w:pPr>
          </w:p>
        </w:tc>
        <w:tc>
          <w:tcPr>
            <w:tcW w:w="2898" w:type="dxa"/>
          </w:tcPr>
          <w:p w:rsidR="008938BD" w:rsidRDefault="008938BD" w:rsidP="00D76CD4">
            <w:pPr>
              <w:rPr>
                <w:rFonts w:ascii="Arial Narrow" w:hAnsi="Arial Narrow"/>
                <w:sz w:val="20"/>
                <w:szCs w:val="20"/>
                <w:lang w:val="es-MX"/>
              </w:rPr>
            </w:pPr>
          </w:p>
          <w:p w:rsidR="008938BD" w:rsidRPr="008938BD" w:rsidRDefault="00674CE5" w:rsidP="00D76CD4">
            <w:pPr>
              <w:rPr>
                <w:rFonts w:ascii="Arial Narrow" w:hAnsi="Arial Narrow"/>
                <w:sz w:val="28"/>
                <w:szCs w:val="28"/>
                <w:lang w:val="es-MX"/>
              </w:rPr>
            </w:pPr>
            <w:r w:rsidRPr="008938BD">
              <w:rPr>
                <w:rFonts w:ascii="Arial Narrow" w:hAnsi="Arial Narrow"/>
                <w:sz w:val="28"/>
                <w:szCs w:val="28"/>
                <w:lang w:val="es-MX"/>
              </w:rPr>
              <w:t>Período</w:t>
            </w:r>
            <w:r w:rsidR="008938BD" w:rsidRPr="008938BD">
              <w:rPr>
                <w:rFonts w:ascii="Arial Narrow" w:hAnsi="Arial Narrow"/>
                <w:sz w:val="28"/>
                <w:szCs w:val="28"/>
                <w:lang w:val="es-MX"/>
              </w:rPr>
              <w:t xml:space="preserve"> vacacional</w:t>
            </w:r>
          </w:p>
        </w:tc>
        <w:tc>
          <w:tcPr>
            <w:tcW w:w="2340" w:type="dxa"/>
          </w:tcPr>
          <w:p w:rsidR="00341EB5" w:rsidRPr="002242AF" w:rsidRDefault="00341EB5" w:rsidP="00D76CD4">
            <w:pPr>
              <w:rPr>
                <w:rFonts w:ascii="Arial Narrow" w:hAnsi="Arial Narrow"/>
                <w:sz w:val="20"/>
                <w:szCs w:val="20"/>
                <w:lang w:val="es-MX"/>
              </w:rPr>
            </w:pPr>
          </w:p>
        </w:tc>
        <w:tc>
          <w:tcPr>
            <w:tcW w:w="2160" w:type="dxa"/>
          </w:tcPr>
          <w:p w:rsidR="00341EB5" w:rsidRPr="002242AF" w:rsidRDefault="00341EB5" w:rsidP="00D76CD4">
            <w:pPr>
              <w:rPr>
                <w:rFonts w:ascii="Arial Narrow" w:hAnsi="Arial Narrow" w:cs="Arial"/>
                <w:sz w:val="20"/>
                <w:szCs w:val="20"/>
              </w:rPr>
            </w:pPr>
          </w:p>
        </w:tc>
        <w:tc>
          <w:tcPr>
            <w:tcW w:w="1800" w:type="dxa"/>
          </w:tcPr>
          <w:p w:rsidR="00341EB5" w:rsidRPr="002242AF" w:rsidRDefault="00341EB5" w:rsidP="00D76CD4">
            <w:pPr>
              <w:rPr>
                <w:rFonts w:ascii="Arial Narrow" w:hAnsi="Arial Narrow"/>
                <w:sz w:val="20"/>
                <w:szCs w:val="20"/>
              </w:rPr>
            </w:pPr>
          </w:p>
        </w:tc>
        <w:tc>
          <w:tcPr>
            <w:tcW w:w="2426" w:type="dxa"/>
          </w:tcPr>
          <w:p w:rsidR="00341EB5" w:rsidRPr="002242AF" w:rsidRDefault="00341EB5" w:rsidP="00D76CD4">
            <w:pPr>
              <w:rPr>
                <w:rFonts w:ascii="Arial Narrow" w:hAnsi="Arial Narrow"/>
                <w:sz w:val="20"/>
                <w:szCs w:val="20"/>
              </w:rPr>
            </w:pPr>
          </w:p>
        </w:tc>
        <w:tc>
          <w:tcPr>
            <w:tcW w:w="1417" w:type="dxa"/>
          </w:tcPr>
          <w:p w:rsidR="00341EB5" w:rsidRPr="002242AF" w:rsidRDefault="008938BD" w:rsidP="008938BD">
            <w:pPr>
              <w:rPr>
                <w:rFonts w:ascii="Arial Narrow" w:hAnsi="Arial Narrow" w:cs="Arial"/>
                <w:b/>
                <w:sz w:val="20"/>
                <w:szCs w:val="20"/>
                <w:lang w:val="es-ES_tradnl"/>
              </w:rPr>
            </w:pPr>
            <w:r>
              <w:rPr>
                <w:rFonts w:ascii="Arial Narrow" w:hAnsi="Arial Narrow" w:cs="Arial"/>
                <w:b/>
                <w:sz w:val="20"/>
                <w:szCs w:val="20"/>
                <w:lang w:val="es-ES_tradnl"/>
              </w:rPr>
              <w:t>29-</w:t>
            </w:r>
            <w:r w:rsidR="00674CE5">
              <w:rPr>
                <w:rFonts w:ascii="Arial Narrow" w:hAnsi="Arial Narrow" w:cs="Arial"/>
                <w:b/>
                <w:sz w:val="20"/>
                <w:szCs w:val="20"/>
                <w:lang w:val="es-ES_tradnl"/>
              </w:rPr>
              <w:t>11 de Abril</w:t>
            </w:r>
          </w:p>
        </w:tc>
        <w:tc>
          <w:tcPr>
            <w:tcW w:w="1737" w:type="dxa"/>
          </w:tcPr>
          <w:p w:rsidR="00341EB5" w:rsidRPr="002242AF" w:rsidRDefault="00341EB5" w:rsidP="00D76CD4">
            <w:pPr>
              <w:rPr>
                <w:rFonts w:ascii="Arial Narrow" w:hAnsi="Arial Narrow"/>
                <w:sz w:val="20"/>
                <w:szCs w:val="20"/>
                <w:lang w:val="es-MX"/>
              </w:rPr>
            </w:pPr>
          </w:p>
        </w:tc>
      </w:tr>
      <w:tr w:rsidR="008938BD" w:rsidRPr="002242AF" w:rsidTr="00D76CD4">
        <w:tc>
          <w:tcPr>
            <w:tcW w:w="1080" w:type="dxa"/>
          </w:tcPr>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674CE5" w:rsidP="00D76CD4">
            <w:pPr>
              <w:rPr>
                <w:rFonts w:ascii="Arial Narrow" w:hAnsi="Arial Narrow"/>
                <w:b/>
                <w:sz w:val="20"/>
                <w:szCs w:val="20"/>
                <w:lang w:val="es-MX"/>
              </w:rPr>
            </w:pPr>
            <w:r>
              <w:rPr>
                <w:rFonts w:ascii="Arial Narrow" w:hAnsi="Arial Narrow"/>
                <w:b/>
                <w:sz w:val="20"/>
                <w:szCs w:val="20"/>
                <w:lang w:val="es-MX"/>
              </w:rPr>
              <w:t>II</w:t>
            </w: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tc>
        <w:tc>
          <w:tcPr>
            <w:tcW w:w="2322" w:type="dxa"/>
          </w:tcPr>
          <w:p w:rsidR="008938BD" w:rsidRPr="002242AF" w:rsidRDefault="008938BD" w:rsidP="00D76CD4">
            <w:pPr>
              <w:rPr>
                <w:rFonts w:ascii="Arial Narrow" w:hAnsi="Arial Narrow"/>
                <w:sz w:val="20"/>
                <w:szCs w:val="20"/>
                <w:lang w:val="es-MX"/>
              </w:rPr>
            </w:pPr>
          </w:p>
        </w:tc>
        <w:tc>
          <w:tcPr>
            <w:tcW w:w="2898" w:type="dxa"/>
          </w:tcPr>
          <w:p w:rsidR="00CB11BC" w:rsidRDefault="00CB11BC" w:rsidP="00CB11BC">
            <w:pPr>
              <w:autoSpaceDE w:val="0"/>
              <w:snapToGrid w:val="0"/>
              <w:jc w:val="both"/>
              <w:rPr>
                <w:rFonts w:ascii="Arial Narrow" w:hAnsi="Arial Narrow" w:cs="GillSans-Italic"/>
                <w:b/>
                <w:i/>
                <w:iCs/>
                <w:sz w:val="20"/>
                <w:szCs w:val="20"/>
              </w:rPr>
            </w:pPr>
            <w:r>
              <w:rPr>
                <w:rFonts w:ascii="Arial Narrow" w:hAnsi="Arial Narrow" w:cs="GillSans-Italic"/>
                <w:b/>
                <w:i/>
                <w:iCs/>
                <w:sz w:val="20"/>
                <w:szCs w:val="20"/>
              </w:rPr>
              <w:t>c) Los recursos expresivos para la dramatización: expresión lingüística, corporal, plástica y rítmico-musical; su integración en la actividad dramática</w:t>
            </w:r>
          </w:p>
          <w:p w:rsidR="00CB11BC" w:rsidRDefault="00CB11BC" w:rsidP="00CB11BC">
            <w:pPr>
              <w:autoSpaceDE w:val="0"/>
              <w:jc w:val="both"/>
              <w:rPr>
                <w:rFonts w:ascii="Arial Narrow" w:hAnsi="Arial Narrow" w:cs="GillSans-Italic"/>
                <w:i/>
                <w:iCs/>
                <w:sz w:val="20"/>
                <w:szCs w:val="20"/>
              </w:rPr>
            </w:pPr>
          </w:p>
          <w:p w:rsidR="00CB11BC" w:rsidRDefault="00CB11BC" w:rsidP="00CB11BC">
            <w:pPr>
              <w:autoSpaceDE w:val="0"/>
              <w:jc w:val="both"/>
              <w:rPr>
                <w:rFonts w:ascii="Arial Narrow" w:hAnsi="Arial Narrow" w:cs="GillSans"/>
                <w:sz w:val="20"/>
                <w:szCs w:val="20"/>
              </w:rPr>
            </w:pPr>
            <w:r>
              <w:rPr>
                <w:rFonts w:ascii="Arial Narrow" w:hAnsi="Arial Narrow" w:cs="GillSans"/>
                <w:b/>
                <w:sz w:val="20"/>
                <w:szCs w:val="20"/>
              </w:rPr>
              <w:t>1.</w:t>
            </w:r>
            <w:r>
              <w:rPr>
                <w:rFonts w:ascii="Arial Narrow" w:hAnsi="Arial Narrow" w:cs="GillSans"/>
                <w:sz w:val="20"/>
                <w:szCs w:val="20"/>
              </w:rPr>
              <w:t xml:space="preserve"> De manera individual, elaborar un escrito donde expresen cómo creen que se pueden integrar la expresión lingüística, la corporal, la plástica y la rítmico-musical en la expresión dramática.</w:t>
            </w:r>
          </w:p>
          <w:p w:rsidR="00CB11BC" w:rsidRDefault="00CB11BC" w:rsidP="00CB11BC">
            <w:pPr>
              <w:autoSpaceDE w:val="0"/>
              <w:jc w:val="both"/>
              <w:rPr>
                <w:rFonts w:ascii="Arial Narrow" w:hAnsi="Arial Narrow" w:cs="GillSans"/>
                <w:b/>
                <w:i/>
                <w:sz w:val="20"/>
                <w:szCs w:val="20"/>
                <w:u w:val="single"/>
              </w:rPr>
            </w:pPr>
            <w:r>
              <w:rPr>
                <w:rFonts w:ascii="Arial Narrow" w:hAnsi="Arial Narrow" w:cs="GillSans"/>
                <w:b/>
                <w:sz w:val="20"/>
                <w:szCs w:val="20"/>
              </w:rPr>
              <w:t>2.</w:t>
            </w:r>
            <w:r>
              <w:rPr>
                <w:rFonts w:ascii="Arial Narrow" w:hAnsi="Arial Narrow" w:cs="GillSans"/>
                <w:sz w:val="20"/>
                <w:szCs w:val="20"/>
              </w:rPr>
              <w:t xml:space="preserve"> Organizados en equipo, </w:t>
            </w:r>
            <w:r>
              <w:rPr>
                <w:rFonts w:ascii="Arial Narrow" w:hAnsi="Arial Narrow" w:cs="GillSans"/>
                <w:b/>
                <w:i/>
                <w:sz w:val="20"/>
                <w:szCs w:val="20"/>
                <w:u w:val="single"/>
              </w:rPr>
              <w:t>leer uno de los apartados (Expresión lingüística, Expresión corporal, Expresión plástica, Expresión rítmico-musical y Ejercicios especiales de creatividad e improvisación) del texto de Cervera, “Dramatizaciones especiales sobre expresión y creatividad”.</w:t>
            </w:r>
          </w:p>
          <w:p w:rsidR="00CB11BC" w:rsidRDefault="00CB11BC" w:rsidP="00CB11BC">
            <w:pPr>
              <w:autoSpaceDE w:val="0"/>
              <w:jc w:val="both"/>
              <w:rPr>
                <w:rFonts w:ascii="Arial Narrow" w:hAnsi="Arial Narrow" w:cs="GillSans"/>
                <w:sz w:val="20"/>
                <w:szCs w:val="20"/>
              </w:rPr>
            </w:pPr>
          </w:p>
          <w:p w:rsidR="00CB11BC" w:rsidRDefault="00CB11BC" w:rsidP="00CB11BC">
            <w:pPr>
              <w:numPr>
                <w:ilvl w:val="0"/>
                <w:numId w:val="10"/>
              </w:numPr>
              <w:suppressAutoHyphens/>
              <w:autoSpaceDE w:val="0"/>
              <w:jc w:val="both"/>
              <w:rPr>
                <w:rFonts w:ascii="Arial Narrow" w:hAnsi="Arial Narrow" w:cs="GillSans"/>
                <w:sz w:val="20"/>
                <w:szCs w:val="20"/>
              </w:rPr>
            </w:pPr>
            <w:r>
              <w:rPr>
                <w:rFonts w:ascii="Arial Narrow" w:hAnsi="Arial Narrow" w:cs="GillSans"/>
                <w:sz w:val="20"/>
                <w:szCs w:val="20"/>
              </w:rPr>
              <w:t>Seleccionar una de las actividades para realizarla con todo el grupo.</w:t>
            </w:r>
          </w:p>
          <w:p w:rsidR="00CB11BC" w:rsidRDefault="00CB11BC" w:rsidP="00CB11BC">
            <w:pPr>
              <w:autoSpaceDE w:val="0"/>
              <w:jc w:val="both"/>
              <w:rPr>
                <w:rFonts w:ascii="Arial Narrow" w:hAnsi="Arial Narrow" w:cs="GillSans"/>
                <w:sz w:val="20"/>
                <w:szCs w:val="20"/>
              </w:rPr>
            </w:pPr>
          </w:p>
          <w:p w:rsidR="00CB11BC" w:rsidRDefault="00CB11BC" w:rsidP="00CB11BC">
            <w:pPr>
              <w:autoSpaceDE w:val="0"/>
              <w:jc w:val="both"/>
              <w:rPr>
                <w:rFonts w:ascii="Arial Narrow" w:hAnsi="Arial Narrow" w:cs="GillSans"/>
                <w:sz w:val="20"/>
                <w:szCs w:val="20"/>
              </w:rPr>
            </w:pPr>
            <w:r>
              <w:rPr>
                <w:rFonts w:ascii="Arial Narrow" w:hAnsi="Arial Narrow" w:cs="GillSans"/>
                <w:b/>
                <w:sz w:val="20"/>
                <w:szCs w:val="20"/>
              </w:rPr>
              <w:t>3.</w:t>
            </w:r>
            <w:r>
              <w:rPr>
                <w:rFonts w:ascii="Arial Narrow" w:hAnsi="Arial Narrow" w:cs="GillSans"/>
                <w:sz w:val="20"/>
                <w:szCs w:val="20"/>
              </w:rPr>
              <w:t xml:space="preserve"> Desarrollar en grupo la propuesta de cada equipo y comentar:</w:t>
            </w:r>
          </w:p>
          <w:p w:rsidR="00CB11BC" w:rsidRDefault="00CB11BC" w:rsidP="00CB11BC">
            <w:pPr>
              <w:autoSpaceDE w:val="0"/>
              <w:jc w:val="both"/>
              <w:rPr>
                <w:rFonts w:ascii="Arial Narrow" w:hAnsi="Arial Narrow" w:cs="GillSans"/>
                <w:sz w:val="20"/>
                <w:szCs w:val="20"/>
              </w:rPr>
            </w:pPr>
            <w:r>
              <w:rPr>
                <w:rFonts w:ascii="Arial Narrow" w:hAnsi="Arial Narrow" w:cs="GillSans"/>
                <w:sz w:val="20"/>
                <w:szCs w:val="20"/>
              </w:rPr>
              <w:t>• Las sensaciones, emociones, ideas o imágenes que obtuvieron al realizar las actividades.</w:t>
            </w:r>
          </w:p>
          <w:p w:rsidR="00CB11BC" w:rsidRDefault="00CB11BC" w:rsidP="00CB11BC">
            <w:pPr>
              <w:autoSpaceDE w:val="0"/>
              <w:jc w:val="both"/>
              <w:rPr>
                <w:rFonts w:ascii="Arial Narrow" w:hAnsi="Arial Narrow" w:cs="GillSans"/>
                <w:sz w:val="20"/>
                <w:szCs w:val="20"/>
              </w:rPr>
            </w:pPr>
            <w:r>
              <w:rPr>
                <w:rFonts w:ascii="Arial Narrow" w:hAnsi="Arial Narrow" w:cs="GillSans"/>
                <w:sz w:val="20"/>
                <w:szCs w:val="20"/>
              </w:rPr>
              <w:t>• Las consideraciones que deben tener en cuenta para promoverlas entre los niños de educación preescolar.</w:t>
            </w:r>
          </w:p>
          <w:p w:rsidR="00CB11BC" w:rsidRDefault="00CB11BC" w:rsidP="00CB11BC">
            <w:pPr>
              <w:autoSpaceDE w:val="0"/>
              <w:jc w:val="both"/>
              <w:rPr>
                <w:rFonts w:ascii="Arial Narrow" w:hAnsi="Arial Narrow" w:cs="GillSans"/>
                <w:sz w:val="20"/>
                <w:szCs w:val="20"/>
              </w:rPr>
            </w:pPr>
            <w:r>
              <w:rPr>
                <w:rFonts w:ascii="Arial Narrow" w:hAnsi="Arial Narrow" w:cs="GillSans"/>
                <w:sz w:val="20"/>
                <w:szCs w:val="20"/>
              </w:rPr>
              <w:t xml:space="preserve">• La forma como se integran los </w:t>
            </w:r>
            <w:r>
              <w:rPr>
                <w:rFonts w:ascii="Arial Narrow" w:hAnsi="Arial Narrow" w:cs="GillSans"/>
                <w:sz w:val="20"/>
                <w:szCs w:val="20"/>
              </w:rPr>
              <w:lastRenderedPageBreak/>
              <w:t>distintos lenguajes artísticos en la expresión dramática.</w:t>
            </w:r>
          </w:p>
          <w:p w:rsidR="00CB11BC" w:rsidRDefault="00CB11BC" w:rsidP="00CB11BC">
            <w:pPr>
              <w:autoSpaceDE w:val="0"/>
              <w:jc w:val="both"/>
              <w:rPr>
                <w:rFonts w:ascii="Arial Narrow" w:hAnsi="Arial Narrow" w:cs="GillSans"/>
                <w:sz w:val="20"/>
                <w:szCs w:val="20"/>
              </w:rPr>
            </w:pPr>
          </w:p>
          <w:p w:rsidR="008938BD" w:rsidRPr="002242AF" w:rsidRDefault="00CB11BC" w:rsidP="00CB11BC">
            <w:pPr>
              <w:rPr>
                <w:rFonts w:ascii="Arial Narrow" w:hAnsi="Arial Narrow"/>
                <w:sz w:val="20"/>
                <w:szCs w:val="20"/>
                <w:lang w:val="es-MX"/>
              </w:rPr>
            </w:pPr>
            <w:r>
              <w:rPr>
                <w:rFonts w:ascii="Arial Narrow" w:hAnsi="Arial Narrow" w:cs="GillSans"/>
                <w:sz w:val="20"/>
                <w:szCs w:val="20"/>
              </w:rPr>
              <w:t>A partir de los resultados de las actividades anteriores, ampliar de manera individual el escrito de la actividad 1 de este subtema</w:t>
            </w:r>
          </w:p>
        </w:tc>
        <w:tc>
          <w:tcPr>
            <w:tcW w:w="2340" w:type="dxa"/>
          </w:tcPr>
          <w:p w:rsidR="008938BD" w:rsidRPr="002242AF" w:rsidRDefault="00CB11BC" w:rsidP="00514583">
            <w:pPr>
              <w:jc w:val="both"/>
              <w:rPr>
                <w:rFonts w:ascii="Arial Narrow" w:hAnsi="Arial Narrow"/>
                <w:sz w:val="20"/>
                <w:szCs w:val="20"/>
                <w:lang w:val="es-MX"/>
              </w:rPr>
            </w:pPr>
            <w:r>
              <w:rPr>
                <w:rFonts w:ascii="Arial Narrow" w:hAnsi="Arial Narrow"/>
                <w:sz w:val="20"/>
                <w:szCs w:val="20"/>
                <w:lang w:val="es-MX"/>
              </w:rPr>
              <w:lastRenderedPageBreak/>
              <w:t>Conocer los recursos expresivos para la dramatización y su aplicación en el aula.</w:t>
            </w:r>
          </w:p>
        </w:tc>
        <w:tc>
          <w:tcPr>
            <w:tcW w:w="2160" w:type="dxa"/>
          </w:tcPr>
          <w:p w:rsidR="00674CE5" w:rsidRDefault="00514583" w:rsidP="00D76CD4">
            <w:pPr>
              <w:rPr>
                <w:rFonts w:ascii="Arial Narrow" w:hAnsi="Arial Narrow" w:cs="Arial"/>
                <w:sz w:val="20"/>
                <w:szCs w:val="20"/>
                <w:lang w:val="es-MX"/>
              </w:rPr>
            </w:pPr>
            <w:r w:rsidRPr="00514583">
              <w:rPr>
                <w:rFonts w:ascii="Arial Narrow" w:hAnsi="Arial Narrow" w:cs="Arial"/>
                <w:sz w:val="20"/>
                <w:szCs w:val="20"/>
                <w:lang w:val="es-MX"/>
              </w:rPr>
              <w:t>Antología</w:t>
            </w:r>
          </w:p>
          <w:p w:rsidR="00514583" w:rsidRDefault="00514583" w:rsidP="00D76CD4">
            <w:pPr>
              <w:rPr>
                <w:rFonts w:ascii="Arial Narrow" w:hAnsi="Arial Narrow" w:cs="GillSans"/>
                <w:b/>
                <w:i/>
                <w:sz w:val="20"/>
                <w:szCs w:val="20"/>
                <w:u w:val="single"/>
              </w:rPr>
            </w:pPr>
            <w:r>
              <w:rPr>
                <w:rFonts w:ascii="Arial Narrow" w:hAnsi="Arial Narrow" w:cs="GillSans"/>
                <w:b/>
                <w:i/>
                <w:sz w:val="20"/>
                <w:szCs w:val="20"/>
                <w:u w:val="single"/>
              </w:rPr>
              <w:t>leer uno de los apartados (Expresión lingüística, Expresión corporal, Expresión plástica, Expresión rítmico-musical y Ejercicios especiales de creatividad e improvisación) del texto de Cervera, “Dramatizaciones especiales sobre expresión</w:t>
            </w:r>
          </w:p>
          <w:p w:rsidR="009E62D7" w:rsidRDefault="009E62D7" w:rsidP="009E62D7">
            <w:pPr>
              <w:rPr>
                <w:rFonts w:ascii="Arial Narrow" w:hAnsi="Arial Narrow" w:cs="GillSans"/>
                <w:b/>
                <w:i/>
                <w:sz w:val="20"/>
                <w:szCs w:val="20"/>
                <w:u w:val="single"/>
              </w:rPr>
            </w:pPr>
            <w:r>
              <w:rPr>
                <w:rFonts w:ascii="Arial Narrow" w:hAnsi="Arial Narrow" w:cs="GillSans"/>
                <w:b/>
                <w:i/>
                <w:sz w:val="20"/>
                <w:szCs w:val="20"/>
                <w:u w:val="single"/>
              </w:rPr>
              <w:t>Diccionario enciclopédico</w:t>
            </w:r>
          </w:p>
          <w:p w:rsidR="009E62D7" w:rsidRPr="00514583" w:rsidRDefault="009E62D7" w:rsidP="00D76CD4">
            <w:pPr>
              <w:rPr>
                <w:rFonts w:ascii="Arial Narrow" w:hAnsi="Arial Narrow" w:cs="Arial"/>
                <w:sz w:val="20"/>
                <w:szCs w:val="20"/>
                <w:lang w:val="es-MX"/>
              </w:rPr>
            </w:pPr>
          </w:p>
        </w:tc>
        <w:tc>
          <w:tcPr>
            <w:tcW w:w="1800" w:type="dxa"/>
          </w:tcPr>
          <w:p w:rsidR="008938BD" w:rsidRDefault="00514583" w:rsidP="00D76CD4">
            <w:pPr>
              <w:rPr>
                <w:rFonts w:ascii="Arial Narrow" w:hAnsi="Arial Narrow"/>
                <w:sz w:val="20"/>
                <w:szCs w:val="20"/>
                <w:lang w:val="es-MX"/>
              </w:rPr>
            </w:pPr>
            <w:r>
              <w:rPr>
                <w:rFonts w:ascii="Arial Narrow" w:hAnsi="Arial Narrow"/>
                <w:sz w:val="20"/>
                <w:szCs w:val="20"/>
                <w:lang w:val="es-MX"/>
              </w:rPr>
              <w:t>Circulo de lectura</w:t>
            </w:r>
          </w:p>
          <w:p w:rsidR="00514583" w:rsidRDefault="00514583" w:rsidP="00D76CD4">
            <w:pPr>
              <w:rPr>
                <w:rFonts w:ascii="Arial Narrow" w:hAnsi="Arial Narrow"/>
                <w:sz w:val="20"/>
                <w:szCs w:val="20"/>
                <w:lang w:val="es-MX"/>
              </w:rPr>
            </w:pPr>
          </w:p>
          <w:p w:rsidR="00AE5C7A" w:rsidRDefault="00AE5C7A" w:rsidP="00D76CD4">
            <w:pPr>
              <w:rPr>
                <w:rFonts w:ascii="Arial Narrow" w:hAnsi="Arial Narrow"/>
                <w:sz w:val="20"/>
                <w:szCs w:val="20"/>
                <w:lang w:val="es-MX"/>
              </w:rPr>
            </w:pPr>
          </w:p>
          <w:p w:rsidR="00AE5C7A" w:rsidRPr="002242AF" w:rsidRDefault="00AE5C7A" w:rsidP="00D76CD4">
            <w:pPr>
              <w:rPr>
                <w:rFonts w:ascii="Arial Narrow" w:hAnsi="Arial Narrow"/>
                <w:sz w:val="20"/>
                <w:szCs w:val="20"/>
                <w:lang w:val="es-MX"/>
              </w:rPr>
            </w:pPr>
            <w:r>
              <w:rPr>
                <w:rFonts w:ascii="Arial Narrow" w:hAnsi="Arial Narrow"/>
                <w:sz w:val="20"/>
                <w:szCs w:val="20"/>
                <w:lang w:val="es-MX"/>
              </w:rPr>
              <w:t xml:space="preserve">Aplicar una actividad </w:t>
            </w:r>
            <w:proofErr w:type="spellStart"/>
            <w:r>
              <w:rPr>
                <w:rFonts w:ascii="Arial Narrow" w:hAnsi="Arial Narrow"/>
                <w:sz w:val="20"/>
                <w:szCs w:val="20"/>
                <w:lang w:val="es-MX"/>
              </w:rPr>
              <w:t>pràctica</w:t>
            </w:r>
            <w:proofErr w:type="spellEnd"/>
          </w:p>
        </w:tc>
        <w:tc>
          <w:tcPr>
            <w:tcW w:w="2426" w:type="dxa"/>
          </w:tcPr>
          <w:p w:rsidR="008938BD" w:rsidRDefault="00514583" w:rsidP="00D76CD4">
            <w:pPr>
              <w:rPr>
                <w:rFonts w:ascii="Arial Narrow" w:hAnsi="Arial Narrow"/>
                <w:sz w:val="20"/>
                <w:szCs w:val="20"/>
                <w:lang w:val="es-MX"/>
              </w:rPr>
            </w:pPr>
            <w:r>
              <w:rPr>
                <w:rFonts w:ascii="Arial Narrow" w:hAnsi="Arial Narrow"/>
                <w:sz w:val="20"/>
                <w:szCs w:val="20"/>
                <w:lang w:val="es-MX"/>
              </w:rPr>
              <w:t>Reportes de lectura</w:t>
            </w:r>
          </w:p>
          <w:p w:rsidR="00514583" w:rsidRDefault="00514583" w:rsidP="00D76CD4">
            <w:pPr>
              <w:rPr>
                <w:rFonts w:ascii="Arial Narrow" w:hAnsi="Arial Narrow"/>
                <w:sz w:val="20"/>
                <w:szCs w:val="20"/>
                <w:lang w:val="es-MX"/>
              </w:rPr>
            </w:pPr>
            <w:r>
              <w:rPr>
                <w:rFonts w:ascii="Arial Narrow" w:hAnsi="Arial Narrow"/>
                <w:sz w:val="20"/>
                <w:szCs w:val="20"/>
                <w:lang w:val="es-MX"/>
              </w:rPr>
              <w:t>Escrito</w:t>
            </w:r>
          </w:p>
          <w:p w:rsidR="00514583" w:rsidRPr="002242AF" w:rsidRDefault="00514583" w:rsidP="00D76CD4">
            <w:pPr>
              <w:rPr>
                <w:rFonts w:ascii="Arial Narrow" w:hAnsi="Arial Narrow"/>
                <w:sz w:val="20"/>
                <w:szCs w:val="20"/>
                <w:lang w:val="es-MX"/>
              </w:rPr>
            </w:pPr>
            <w:r>
              <w:rPr>
                <w:rFonts w:ascii="Arial Narrow" w:hAnsi="Arial Narrow"/>
                <w:sz w:val="20"/>
                <w:szCs w:val="20"/>
                <w:lang w:val="es-MX"/>
              </w:rPr>
              <w:t xml:space="preserve">Elaboración de  fichas </w:t>
            </w:r>
            <w:r w:rsidR="005D4E06">
              <w:rPr>
                <w:rFonts w:ascii="Arial Narrow" w:hAnsi="Arial Narrow"/>
                <w:sz w:val="20"/>
                <w:szCs w:val="20"/>
                <w:lang w:val="es-MX"/>
              </w:rPr>
              <w:t>Conclusiones</w:t>
            </w:r>
          </w:p>
        </w:tc>
        <w:tc>
          <w:tcPr>
            <w:tcW w:w="1417" w:type="dxa"/>
          </w:tcPr>
          <w:p w:rsidR="008938BD" w:rsidRPr="00CB11BC" w:rsidRDefault="00CB11BC" w:rsidP="00D76CD4">
            <w:pPr>
              <w:rPr>
                <w:rFonts w:ascii="Arial Narrow" w:hAnsi="Arial Narrow" w:cs="Arial"/>
                <w:b/>
                <w:sz w:val="20"/>
                <w:szCs w:val="20"/>
                <w:lang w:val="es-ES_tradnl"/>
              </w:rPr>
            </w:pPr>
            <w:r w:rsidRPr="00CB11BC">
              <w:rPr>
                <w:rFonts w:ascii="Arial Narrow" w:hAnsi="Arial Narrow" w:cs="Arial"/>
                <w:b/>
                <w:sz w:val="20"/>
                <w:szCs w:val="20"/>
                <w:lang w:val="es-ES_tradnl"/>
              </w:rPr>
              <w:t>12- 16</w:t>
            </w:r>
            <w:r w:rsidR="00C96904">
              <w:rPr>
                <w:rFonts w:ascii="Arial Narrow" w:hAnsi="Arial Narrow" w:cs="Arial"/>
                <w:b/>
                <w:sz w:val="20"/>
                <w:szCs w:val="20"/>
                <w:lang w:val="es-ES_tradnl"/>
              </w:rPr>
              <w:t xml:space="preserve"> Abril</w:t>
            </w:r>
          </w:p>
        </w:tc>
        <w:tc>
          <w:tcPr>
            <w:tcW w:w="1737" w:type="dxa"/>
          </w:tcPr>
          <w:p w:rsidR="008938BD" w:rsidRDefault="00514583" w:rsidP="00D76CD4">
            <w:pPr>
              <w:rPr>
                <w:rFonts w:ascii="Arial Narrow" w:hAnsi="Arial Narrow"/>
                <w:sz w:val="20"/>
                <w:szCs w:val="20"/>
                <w:lang w:val="es-MX"/>
              </w:rPr>
            </w:pPr>
            <w:r>
              <w:rPr>
                <w:rFonts w:ascii="Arial Narrow" w:hAnsi="Arial Narrow"/>
                <w:sz w:val="20"/>
                <w:szCs w:val="20"/>
                <w:lang w:val="es-MX"/>
              </w:rPr>
              <w:t>Revisión de reportes, escrito y fichas</w:t>
            </w:r>
          </w:p>
          <w:p w:rsidR="00514583" w:rsidRDefault="00514583" w:rsidP="00D76CD4">
            <w:pPr>
              <w:rPr>
                <w:rFonts w:ascii="Arial Narrow" w:hAnsi="Arial Narrow"/>
                <w:sz w:val="20"/>
                <w:szCs w:val="20"/>
                <w:lang w:val="es-MX"/>
              </w:rPr>
            </w:pPr>
            <w:r>
              <w:rPr>
                <w:rFonts w:ascii="Arial Narrow" w:hAnsi="Arial Narrow"/>
                <w:sz w:val="20"/>
                <w:szCs w:val="20"/>
                <w:lang w:val="es-MX"/>
              </w:rPr>
              <w:t>Participación individual  y conclusiones por equipo</w:t>
            </w:r>
          </w:p>
          <w:p w:rsidR="00D76CD4" w:rsidRPr="002242AF" w:rsidRDefault="00D76CD4" w:rsidP="00D76CD4">
            <w:pPr>
              <w:rPr>
                <w:rFonts w:ascii="Arial Narrow" w:hAnsi="Arial Narrow"/>
                <w:sz w:val="20"/>
                <w:szCs w:val="20"/>
                <w:lang w:val="es-MX"/>
              </w:rPr>
            </w:pPr>
            <w:r>
              <w:rPr>
                <w:rFonts w:ascii="Arial Narrow" w:hAnsi="Arial Narrow"/>
                <w:sz w:val="20"/>
                <w:szCs w:val="20"/>
                <w:lang w:val="es-MX"/>
              </w:rPr>
              <w:t>Examen parcial</w:t>
            </w:r>
          </w:p>
        </w:tc>
      </w:tr>
      <w:tr w:rsidR="008938BD" w:rsidRPr="002242AF" w:rsidTr="00D76CD4">
        <w:tc>
          <w:tcPr>
            <w:tcW w:w="1080" w:type="dxa"/>
          </w:tcPr>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5D4E06" w:rsidP="00D76CD4">
            <w:pPr>
              <w:rPr>
                <w:rFonts w:ascii="Arial Narrow" w:hAnsi="Arial Narrow"/>
                <w:b/>
                <w:sz w:val="20"/>
                <w:szCs w:val="20"/>
                <w:lang w:val="es-MX"/>
              </w:rPr>
            </w:pPr>
            <w:r>
              <w:rPr>
                <w:rFonts w:ascii="Arial Narrow" w:hAnsi="Arial Narrow"/>
                <w:b/>
                <w:sz w:val="20"/>
                <w:szCs w:val="20"/>
                <w:lang w:val="es-MX"/>
              </w:rPr>
              <w:t>II</w:t>
            </w: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p w:rsidR="008938BD" w:rsidRPr="002242AF" w:rsidRDefault="008938BD" w:rsidP="00D76CD4">
            <w:pPr>
              <w:rPr>
                <w:rFonts w:ascii="Arial Narrow" w:hAnsi="Arial Narrow"/>
                <w:b/>
                <w:sz w:val="20"/>
                <w:szCs w:val="20"/>
                <w:lang w:val="es-MX"/>
              </w:rPr>
            </w:pPr>
          </w:p>
        </w:tc>
        <w:tc>
          <w:tcPr>
            <w:tcW w:w="2322" w:type="dxa"/>
          </w:tcPr>
          <w:p w:rsidR="008938BD" w:rsidRPr="002242AF" w:rsidRDefault="008938BD" w:rsidP="00D76CD4">
            <w:pPr>
              <w:rPr>
                <w:rFonts w:ascii="Arial Narrow" w:hAnsi="Arial Narrow"/>
                <w:sz w:val="20"/>
                <w:szCs w:val="20"/>
                <w:lang w:val="es-MX"/>
              </w:rPr>
            </w:pPr>
          </w:p>
        </w:tc>
        <w:tc>
          <w:tcPr>
            <w:tcW w:w="2898" w:type="dxa"/>
          </w:tcPr>
          <w:p w:rsidR="005D4E06" w:rsidRDefault="005D4E06" w:rsidP="005D4E06">
            <w:pPr>
              <w:autoSpaceDE w:val="0"/>
              <w:snapToGrid w:val="0"/>
              <w:jc w:val="both"/>
              <w:rPr>
                <w:rFonts w:ascii="Arial Narrow" w:hAnsi="Arial Narrow" w:cs="GillSans-Italic"/>
                <w:b/>
                <w:i/>
                <w:iCs/>
                <w:sz w:val="20"/>
                <w:szCs w:val="20"/>
              </w:rPr>
            </w:pPr>
            <w:r>
              <w:rPr>
                <w:rFonts w:ascii="Arial Narrow" w:hAnsi="Arial Narrow" w:cs="GillSans-Italic"/>
                <w:b/>
                <w:i/>
                <w:iCs/>
                <w:sz w:val="20"/>
                <w:szCs w:val="20"/>
              </w:rPr>
              <w:t>Tema 2. El proceso de dramatización en el aula</w:t>
            </w:r>
          </w:p>
          <w:p w:rsidR="005D4E06" w:rsidRDefault="005D4E06" w:rsidP="005D4E06">
            <w:pPr>
              <w:autoSpaceDE w:val="0"/>
              <w:jc w:val="both"/>
              <w:rPr>
                <w:rFonts w:ascii="Arial Narrow" w:hAnsi="Arial Narrow" w:cs="GillSans-Italic"/>
                <w:b/>
                <w:i/>
                <w:iCs/>
                <w:sz w:val="20"/>
                <w:szCs w:val="20"/>
              </w:rPr>
            </w:pPr>
          </w:p>
          <w:p w:rsidR="005D4E06" w:rsidRDefault="005D4E06" w:rsidP="005D4E06">
            <w:pPr>
              <w:autoSpaceDE w:val="0"/>
              <w:jc w:val="both"/>
              <w:rPr>
                <w:rFonts w:ascii="Arial Narrow" w:hAnsi="Arial Narrow" w:cs="GillSans-Italic"/>
                <w:b/>
                <w:i/>
                <w:iCs/>
                <w:sz w:val="20"/>
                <w:szCs w:val="20"/>
              </w:rPr>
            </w:pPr>
            <w:r>
              <w:rPr>
                <w:rFonts w:ascii="Arial Narrow" w:hAnsi="Arial Narrow" w:cs="GillSans-Italic"/>
                <w:b/>
                <w:i/>
                <w:iCs/>
                <w:sz w:val="20"/>
                <w:szCs w:val="20"/>
              </w:rPr>
              <w:t>a) Elementos de la dramatización. Cómo promover la expresión creativa de los niños en edad preescolar</w:t>
            </w:r>
          </w:p>
          <w:p w:rsidR="005D4E06" w:rsidRDefault="005D4E06" w:rsidP="005D4E06">
            <w:pPr>
              <w:autoSpaceDE w:val="0"/>
              <w:jc w:val="both"/>
              <w:rPr>
                <w:rFonts w:ascii="Arial Narrow" w:hAnsi="Arial Narrow" w:cs="GillSans"/>
                <w:b/>
                <w:sz w:val="20"/>
                <w:szCs w:val="20"/>
              </w:rPr>
            </w:pPr>
          </w:p>
          <w:p w:rsidR="005D4E06" w:rsidRDefault="005D4E06" w:rsidP="005D4E06">
            <w:pPr>
              <w:autoSpaceDE w:val="0"/>
              <w:snapToGrid w:val="0"/>
              <w:jc w:val="both"/>
              <w:rPr>
                <w:rFonts w:ascii="Arial Narrow" w:hAnsi="Arial Narrow" w:cs="GillSans-Italic"/>
                <w:b/>
                <w:i/>
                <w:iCs/>
                <w:sz w:val="20"/>
                <w:szCs w:val="20"/>
              </w:rPr>
            </w:pPr>
            <w:r>
              <w:rPr>
                <w:rFonts w:ascii="Arial Narrow" w:hAnsi="Arial Narrow" w:cs="GillSans"/>
                <w:b/>
                <w:i/>
                <w:sz w:val="20"/>
                <w:szCs w:val="20"/>
                <w:u w:val="single"/>
              </w:rPr>
              <w:t>1. Leer de manera individual “</w:t>
            </w:r>
            <w:r>
              <w:rPr>
                <w:rFonts w:ascii="Arial Narrow" w:hAnsi="Arial Narrow" w:cs="GillSans-Italic"/>
                <w:b/>
                <w:i/>
                <w:iCs/>
                <w:sz w:val="20"/>
                <w:szCs w:val="20"/>
              </w:rPr>
              <w:t>Tema 2. El proceso de dramatización en el aula</w:t>
            </w:r>
          </w:p>
          <w:p w:rsidR="005D4E06" w:rsidRDefault="005D4E06" w:rsidP="005D4E06">
            <w:pPr>
              <w:autoSpaceDE w:val="0"/>
              <w:jc w:val="both"/>
              <w:rPr>
                <w:rFonts w:ascii="Arial Narrow" w:hAnsi="Arial Narrow" w:cs="GillSans-Italic"/>
                <w:b/>
                <w:i/>
                <w:iCs/>
                <w:sz w:val="20"/>
                <w:szCs w:val="20"/>
              </w:rPr>
            </w:pPr>
          </w:p>
          <w:p w:rsidR="005D4E06" w:rsidRDefault="005D4E06" w:rsidP="005D4E06">
            <w:pPr>
              <w:autoSpaceDE w:val="0"/>
              <w:jc w:val="both"/>
              <w:rPr>
                <w:rFonts w:ascii="Arial Narrow" w:hAnsi="Arial Narrow" w:cs="GillSans-Italic"/>
                <w:b/>
                <w:i/>
                <w:iCs/>
                <w:sz w:val="20"/>
                <w:szCs w:val="20"/>
              </w:rPr>
            </w:pPr>
            <w:r>
              <w:rPr>
                <w:rFonts w:ascii="Arial Narrow" w:hAnsi="Arial Narrow" w:cs="GillSans-Italic"/>
                <w:b/>
                <w:i/>
                <w:iCs/>
                <w:sz w:val="20"/>
                <w:szCs w:val="20"/>
              </w:rPr>
              <w:t>a) Elementos de la dramatización. Cómo promover la expresión creativa de los niños en edad preescolar</w:t>
            </w:r>
          </w:p>
          <w:p w:rsidR="005D4E06" w:rsidRDefault="005D4E06" w:rsidP="005D4E06">
            <w:pPr>
              <w:autoSpaceDE w:val="0"/>
              <w:jc w:val="both"/>
              <w:rPr>
                <w:rFonts w:ascii="Arial Narrow" w:hAnsi="Arial Narrow" w:cs="GillSans"/>
                <w:b/>
                <w:sz w:val="20"/>
                <w:szCs w:val="20"/>
              </w:rPr>
            </w:pPr>
          </w:p>
          <w:p w:rsidR="005D4E06" w:rsidRDefault="005D4E06" w:rsidP="005D4E06">
            <w:pPr>
              <w:autoSpaceDE w:val="0"/>
              <w:jc w:val="both"/>
              <w:rPr>
                <w:rFonts w:ascii="Arial Narrow" w:hAnsi="Arial Narrow" w:cs="GillSans"/>
                <w:sz w:val="20"/>
                <w:szCs w:val="20"/>
              </w:rPr>
            </w:pPr>
            <w:r>
              <w:rPr>
                <w:rFonts w:ascii="Arial Narrow" w:hAnsi="Arial Narrow" w:cs="GillSans"/>
                <w:b/>
                <w:i/>
                <w:sz w:val="20"/>
                <w:szCs w:val="20"/>
                <w:u w:val="single"/>
              </w:rPr>
              <w:t xml:space="preserve">1. Leer de manera individual “Equilibrio entre espontaneidad y reflexión”, de </w:t>
            </w:r>
            <w:proofErr w:type="spellStart"/>
            <w:r>
              <w:rPr>
                <w:rFonts w:ascii="Arial Narrow" w:hAnsi="Arial Narrow" w:cs="GillSans"/>
                <w:b/>
                <w:i/>
                <w:sz w:val="20"/>
                <w:szCs w:val="20"/>
                <w:u w:val="single"/>
              </w:rPr>
              <w:t>Tejerina</w:t>
            </w:r>
            <w:proofErr w:type="spellEnd"/>
            <w:r>
              <w:rPr>
                <w:rFonts w:ascii="Arial Narrow" w:hAnsi="Arial Narrow" w:cs="GillSans"/>
                <w:sz w:val="20"/>
                <w:szCs w:val="20"/>
              </w:rPr>
              <w:t>, y tomar nota de las siguientes cuestiones:</w:t>
            </w:r>
          </w:p>
          <w:p w:rsidR="005D4E06" w:rsidRDefault="005D4E06" w:rsidP="005D4E06">
            <w:pPr>
              <w:autoSpaceDE w:val="0"/>
              <w:jc w:val="both"/>
              <w:rPr>
                <w:rFonts w:ascii="Arial Narrow" w:hAnsi="Arial Narrow" w:cs="GillSans"/>
                <w:sz w:val="20"/>
                <w:szCs w:val="20"/>
              </w:rPr>
            </w:pPr>
            <w:r>
              <w:rPr>
                <w:rFonts w:ascii="Arial Narrow" w:hAnsi="Arial Narrow" w:cs="GillSans"/>
                <w:sz w:val="20"/>
                <w:szCs w:val="20"/>
              </w:rPr>
              <w:t>• ¿Cuáles son las principales causas de la inhibición de los niños, cómo detectarlas y cómo intervenir para superarlas?</w:t>
            </w:r>
          </w:p>
          <w:p w:rsidR="005D4E06" w:rsidRDefault="005D4E06" w:rsidP="005D4E06">
            <w:pPr>
              <w:autoSpaceDE w:val="0"/>
              <w:jc w:val="both"/>
              <w:rPr>
                <w:rFonts w:ascii="Arial Narrow" w:hAnsi="Arial Narrow" w:cs="GillSans"/>
                <w:sz w:val="20"/>
                <w:szCs w:val="20"/>
              </w:rPr>
            </w:pPr>
            <w:r>
              <w:rPr>
                <w:rFonts w:ascii="Arial Narrow" w:hAnsi="Arial Narrow" w:cs="GillSans"/>
                <w:sz w:val="20"/>
                <w:szCs w:val="20"/>
              </w:rPr>
              <w:t>• ¿Cuáles son las principales limitaciones de la extraversión y cómo responder a este comportamiento de los niños?</w:t>
            </w:r>
          </w:p>
          <w:p w:rsidR="005D4E06" w:rsidRDefault="005D4E06" w:rsidP="005D4E06">
            <w:pPr>
              <w:autoSpaceDE w:val="0"/>
              <w:jc w:val="both"/>
              <w:rPr>
                <w:rFonts w:ascii="Arial Narrow" w:hAnsi="Arial Narrow" w:cs="GillSans"/>
                <w:sz w:val="20"/>
                <w:szCs w:val="20"/>
              </w:rPr>
            </w:pPr>
            <w:r>
              <w:rPr>
                <w:rFonts w:ascii="Arial Narrow" w:hAnsi="Arial Narrow" w:cs="GillSans"/>
                <w:sz w:val="20"/>
                <w:szCs w:val="20"/>
              </w:rPr>
              <w:t>• ¿Cómo evitar que los niños adopten formas estereotipadas de representación o sobrecarguen su actuación?</w:t>
            </w:r>
          </w:p>
          <w:p w:rsidR="005D4E06" w:rsidRDefault="005D4E06" w:rsidP="005D4E06">
            <w:pPr>
              <w:autoSpaceDE w:val="0"/>
              <w:jc w:val="both"/>
              <w:rPr>
                <w:rFonts w:ascii="Arial Narrow" w:hAnsi="Arial Narrow" w:cs="GillSans"/>
                <w:sz w:val="20"/>
                <w:szCs w:val="20"/>
              </w:rPr>
            </w:pPr>
          </w:p>
          <w:p w:rsidR="005D4E06" w:rsidRDefault="005D4E06" w:rsidP="005D4E06">
            <w:pPr>
              <w:autoSpaceDE w:val="0"/>
              <w:jc w:val="both"/>
              <w:rPr>
                <w:rFonts w:ascii="Arial Narrow" w:hAnsi="Arial Narrow" w:cs="GillSans"/>
                <w:sz w:val="20"/>
                <w:szCs w:val="20"/>
              </w:rPr>
            </w:pPr>
            <w:r>
              <w:rPr>
                <w:rFonts w:ascii="Arial Narrow" w:hAnsi="Arial Narrow" w:cs="GillSans"/>
                <w:b/>
                <w:sz w:val="20"/>
                <w:szCs w:val="20"/>
              </w:rPr>
              <w:t>2.</w:t>
            </w:r>
            <w:r>
              <w:rPr>
                <w:rFonts w:ascii="Arial Narrow" w:hAnsi="Arial Narrow" w:cs="GillSans"/>
                <w:sz w:val="20"/>
                <w:szCs w:val="20"/>
              </w:rPr>
              <w:t xml:space="preserve"> Discutir en grupo las respuestas a las preguntas anteriores y comentar a partir de la siguiente cuestión:</w:t>
            </w:r>
          </w:p>
          <w:p w:rsidR="005D4E06" w:rsidRDefault="005D4E06" w:rsidP="005D4E06">
            <w:pPr>
              <w:autoSpaceDE w:val="0"/>
              <w:jc w:val="both"/>
              <w:rPr>
                <w:rFonts w:ascii="Arial Narrow" w:hAnsi="Arial Narrow" w:cs="GillSans"/>
                <w:sz w:val="20"/>
                <w:szCs w:val="20"/>
              </w:rPr>
            </w:pPr>
            <w:r>
              <w:rPr>
                <w:rFonts w:ascii="Arial Narrow" w:hAnsi="Arial Narrow" w:cs="GillSans"/>
                <w:sz w:val="20"/>
                <w:szCs w:val="20"/>
              </w:rPr>
              <w:lastRenderedPageBreak/>
              <w:t>• ¿Por qué es importante que las actividades teatrales mantengan un equilibrio entre el juego y el desarrollo expresivo, entre el placer de la actividad y el perfeccionamiento de la misma?, y tomar nota de las siguientes cuestiones:</w:t>
            </w:r>
          </w:p>
          <w:p w:rsidR="005D4E06" w:rsidRDefault="005D4E06" w:rsidP="005D4E06">
            <w:pPr>
              <w:autoSpaceDE w:val="0"/>
              <w:jc w:val="both"/>
              <w:rPr>
                <w:rFonts w:ascii="Arial Narrow" w:hAnsi="Arial Narrow" w:cs="GillSans"/>
                <w:sz w:val="20"/>
                <w:szCs w:val="20"/>
              </w:rPr>
            </w:pPr>
            <w:r>
              <w:rPr>
                <w:rFonts w:ascii="Arial Narrow" w:hAnsi="Arial Narrow" w:cs="GillSans"/>
                <w:sz w:val="20"/>
                <w:szCs w:val="20"/>
              </w:rPr>
              <w:t>• ¿Cuáles son las principales causas de la inhibición de los niños, cómo detectarlas y cómo intervenir para superarlas?</w:t>
            </w:r>
          </w:p>
          <w:p w:rsidR="005D4E06" w:rsidRDefault="005D4E06" w:rsidP="005D4E06">
            <w:pPr>
              <w:autoSpaceDE w:val="0"/>
              <w:jc w:val="both"/>
              <w:rPr>
                <w:rFonts w:ascii="Arial Narrow" w:hAnsi="Arial Narrow" w:cs="GillSans"/>
                <w:sz w:val="20"/>
                <w:szCs w:val="20"/>
              </w:rPr>
            </w:pPr>
            <w:r>
              <w:rPr>
                <w:rFonts w:ascii="Arial Narrow" w:hAnsi="Arial Narrow" w:cs="GillSans"/>
                <w:sz w:val="20"/>
                <w:szCs w:val="20"/>
              </w:rPr>
              <w:t>• ¿Cuáles son las principales limitaciones de la extraversión y cómo responder a este comportamiento de los niños?</w:t>
            </w:r>
          </w:p>
          <w:p w:rsidR="005D4E06" w:rsidRDefault="005D4E06" w:rsidP="005D4E06">
            <w:pPr>
              <w:autoSpaceDE w:val="0"/>
              <w:jc w:val="both"/>
              <w:rPr>
                <w:rFonts w:ascii="Arial Narrow" w:hAnsi="Arial Narrow" w:cs="GillSans"/>
                <w:sz w:val="20"/>
                <w:szCs w:val="20"/>
              </w:rPr>
            </w:pPr>
            <w:r>
              <w:rPr>
                <w:rFonts w:ascii="Arial Narrow" w:hAnsi="Arial Narrow" w:cs="GillSans"/>
                <w:sz w:val="20"/>
                <w:szCs w:val="20"/>
              </w:rPr>
              <w:t>• ¿Cómo evitar que los niños adopten formas estereotipadas de representación o sobrecarguen su actuación?</w:t>
            </w:r>
          </w:p>
          <w:p w:rsidR="005D4E06" w:rsidRDefault="005D4E06" w:rsidP="005D4E06">
            <w:pPr>
              <w:autoSpaceDE w:val="0"/>
              <w:jc w:val="both"/>
              <w:rPr>
                <w:rFonts w:ascii="Arial Narrow" w:hAnsi="Arial Narrow" w:cs="GillSans"/>
                <w:sz w:val="20"/>
                <w:szCs w:val="20"/>
              </w:rPr>
            </w:pPr>
          </w:p>
          <w:p w:rsidR="005D4E06" w:rsidRDefault="005D4E06" w:rsidP="005D4E06">
            <w:pPr>
              <w:autoSpaceDE w:val="0"/>
              <w:jc w:val="both"/>
              <w:rPr>
                <w:rFonts w:ascii="Arial Narrow" w:hAnsi="Arial Narrow" w:cs="GillSans"/>
                <w:sz w:val="20"/>
                <w:szCs w:val="20"/>
              </w:rPr>
            </w:pPr>
            <w:r>
              <w:rPr>
                <w:rFonts w:ascii="Arial Narrow" w:hAnsi="Arial Narrow" w:cs="GillSans"/>
                <w:b/>
                <w:sz w:val="20"/>
                <w:szCs w:val="20"/>
              </w:rPr>
              <w:t>2.</w:t>
            </w:r>
            <w:r>
              <w:rPr>
                <w:rFonts w:ascii="Arial Narrow" w:hAnsi="Arial Narrow" w:cs="GillSans"/>
                <w:sz w:val="20"/>
                <w:szCs w:val="20"/>
              </w:rPr>
              <w:t xml:space="preserve"> Discutir en grupo las respuestas a las preguntas anteriores y comentar a partir de la siguiente cuestión:</w:t>
            </w:r>
          </w:p>
          <w:p w:rsidR="008938BD" w:rsidRPr="002242AF" w:rsidRDefault="005D4E06" w:rsidP="005D4E06">
            <w:pPr>
              <w:rPr>
                <w:rFonts w:ascii="Arial Narrow" w:hAnsi="Arial Narrow"/>
                <w:sz w:val="20"/>
                <w:szCs w:val="20"/>
                <w:lang w:val="es-MX"/>
              </w:rPr>
            </w:pPr>
            <w:r>
              <w:rPr>
                <w:rFonts w:ascii="Arial Narrow" w:hAnsi="Arial Narrow" w:cs="GillSans"/>
                <w:sz w:val="20"/>
                <w:szCs w:val="20"/>
              </w:rPr>
              <w:t>• ¿Por qué es importante que las actividades teatrales mantengan un equilibrio entre el juego y el desarrollo expresivo, entre el placer de la actividad y el perfeccionamiento de la misma?</w:t>
            </w:r>
          </w:p>
        </w:tc>
        <w:tc>
          <w:tcPr>
            <w:tcW w:w="2340" w:type="dxa"/>
          </w:tcPr>
          <w:p w:rsidR="005D4E06" w:rsidRDefault="005D4E06" w:rsidP="00D76CD4">
            <w:pPr>
              <w:jc w:val="both"/>
              <w:rPr>
                <w:rFonts w:ascii="Arial Narrow" w:hAnsi="Arial Narrow"/>
                <w:sz w:val="20"/>
                <w:szCs w:val="20"/>
                <w:lang w:val="es-MX"/>
              </w:rPr>
            </w:pPr>
            <w:r>
              <w:rPr>
                <w:rFonts w:ascii="Arial Narrow" w:hAnsi="Arial Narrow"/>
                <w:sz w:val="20"/>
                <w:szCs w:val="20"/>
                <w:lang w:val="es-MX"/>
              </w:rPr>
              <w:lastRenderedPageBreak/>
              <w:t>Detectar cuales son las causas de la inhibición,</w:t>
            </w:r>
          </w:p>
          <w:p w:rsidR="008938BD" w:rsidRPr="002242AF" w:rsidRDefault="005D4E06" w:rsidP="00D76CD4">
            <w:pPr>
              <w:jc w:val="both"/>
              <w:rPr>
                <w:rFonts w:ascii="Arial Narrow" w:hAnsi="Arial Narrow"/>
                <w:sz w:val="20"/>
                <w:szCs w:val="20"/>
                <w:lang w:val="es-MX"/>
              </w:rPr>
            </w:pPr>
            <w:r>
              <w:rPr>
                <w:rFonts w:ascii="Arial Narrow" w:hAnsi="Arial Narrow"/>
                <w:sz w:val="20"/>
                <w:szCs w:val="20"/>
                <w:lang w:val="es-MX"/>
              </w:rPr>
              <w:t xml:space="preserve"> </w:t>
            </w:r>
            <w:proofErr w:type="gramStart"/>
            <w:r w:rsidR="00D76CD4">
              <w:rPr>
                <w:rFonts w:ascii="Arial Narrow" w:hAnsi="Arial Narrow"/>
                <w:sz w:val="20"/>
                <w:szCs w:val="20"/>
                <w:lang w:val="es-MX"/>
              </w:rPr>
              <w:t>l</w:t>
            </w:r>
            <w:r>
              <w:rPr>
                <w:rFonts w:ascii="Arial Narrow" w:hAnsi="Arial Narrow"/>
                <w:sz w:val="20"/>
                <w:szCs w:val="20"/>
                <w:lang w:val="es-MX"/>
              </w:rPr>
              <w:t>imitaciones</w:t>
            </w:r>
            <w:proofErr w:type="gramEnd"/>
            <w:r>
              <w:rPr>
                <w:rFonts w:ascii="Arial Narrow" w:hAnsi="Arial Narrow"/>
                <w:sz w:val="20"/>
                <w:szCs w:val="20"/>
                <w:lang w:val="es-MX"/>
              </w:rPr>
              <w:t xml:space="preserve"> de la extroversión como evitar la sobreactuación, mediante el análisis de textos</w:t>
            </w:r>
            <w:r w:rsidR="00D76CD4">
              <w:rPr>
                <w:rFonts w:ascii="Arial Narrow" w:hAnsi="Arial Narrow"/>
                <w:sz w:val="20"/>
                <w:szCs w:val="20"/>
                <w:lang w:val="es-MX"/>
              </w:rPr>
              <w:t>, para desarrollar actividades dramáticas en el salón de clases.</w:t>
            </w:r>
          </w:p>
        </w:tc>
        <w:tc>
          <w:tcPr>
            <w:tcW w:w="2160" w:type="dxa"/>
          </w:tcPr>
          <w:p w:rsidR="005D4E06" w:rsidRDefault="005D4E06" w:rsidP="005D4E06">
            <w:pPr>
              <w:autoSpaceDE w:val="0"/>
              <w:snapToGrid w:val="0"/>
              <w:jc w:val="both"/>
              <w:rPr>
                <w:rFonts w:ascii="Arial Narrow" w:hAnsi="Arial Narrow" w:cs="GillSans-Italic"/>
                <w:b/>
                <w:i/>
                <w:iCs/>
                <w:sz w:val="20"/>
                <w:szCs w:val="20"/>
              </w:rPr>
            </w:pPr>
            <w:r>
              <w:rPr>
                <w:rFonts w:ascii="Arial Narrow" w:hAnsi="Arial Narrow" w:cs="GillSans-Italic"/>
                <w:b/>
                <w:i/>
                <w:iCs/>
                <w:sz w:val="20"/>
                <w:szCs w:val="20"/>
              </w:rPr>
              <w:t>Tema 2. El proceso de dramatización en el aula</w:t>
            </w:r>
          </w:p>
          <w:p w:rsidR="005D4E06" w:rsidRDefault="005D4E06" w:rsidP="005D4E06">
            <w:pPr>
              <w:autoSpaceDE w:val="0"/>
              <w:jc w:val="both"/>
              <w:rPr>
                <w:rFonts w:ascii="Arial Narrow" w:hAnsi="Arial Narrow" w:cs="GillSans-Italic"/>
                <w:b/>
                <w:i/>
                <w:iCs/>
                <w:sz w:val="20"/>
                <w:szCs w:val="20"/>
              </w:rPr>
            </w:pPr>
          </w:p>
          <w:p w:rsidR="005D4E06" w:rsidRDefault="005D4E06" w:rsidP="005D4E06">
            <w:pPr>
              <w:autoSpaceDE w:val="0"/>
              <w:jc w:val="both"/>
              <w:rPr>
                <w:rFonts w:ascii="Arial Narrow" w:hAnsi="Arial Narrow" w:cs="GillSans-Italic"/>
                <w:b/>
                <w:i/>
                <w:iCs/>
                <w:sz w:val="20"/>
                <w:szCs w:val="20"/>
              </w:rPr>
            </w:pPr>
            <w:r>
              <w:rPr>
                <w:rFonts w:ascii="Arial Narrow" w:hAnsi="Arial Narrow" w:cs="GillSans-Italic"/>
                <w:b/>
                <w:i/>
                <w:iCs/>
                <w:sz w:val="20"/>
                <w:szCs w:val="20"/>
              </w:rPr>
              <w:t>a) Elementos de la dramatización. Cómo promover la expresión creativa de los niños en edad preescolar</w:t>
            </w:r>
          </w:p>
          <w:p w:rsidR="005D4E06" w:rsidRDefault="005D4E06" w:rsidP="005D4E06">
            <w:pPr>
              <w:autoSpaceDE w:val="0"/>
              <w:jc w:val="both"/>
              <w:rPr>
                <w:rFonts w:ascii="Arial Narrow" w:hAnsi="Arial Narrow" w:cs="GillSans"/>
                <w:b/>
                <w:sz w:val="20"/>
                <w:szCs w:val="20"/>
              </w:rPr>
            </w:pPr>
          </w:p>
          <w:p w:rsidR="005D4E06" w:rsidRPr="009E62D7" w:rsidRDefault="005D4E06" w:rsidP="009E62D7">
            <w:pPr>
              <w:autoSpaceDE w:val="0"/>
              <w:jc w:val="both"/>
              <w:rPr>
                <w:rFonts w:ascii="Arial Narrow" w:hAnsi="Arial Narrow" w:cs="GillSans"/>
                <w:sz w:val="20"/>
                <w:szCs w:val="20"/>
              </w:rPr>
            </w:pPr>
            <w:r w:rsidRPr="009E62D7">
              <w:rPr>
                <w:rFonts w:ascii="Arial Narrow" w:hAnsi="Arial Narrow" w:cs="GillSans"/>
                <w:b/>
                <w:i/>
                <w:sz w:val="20"/>
                <w:szCs w:val="20"/>
                <w:u w:val="single"/>
              </w:rPr>
              <w:t xml:space="preserve">Leer de manera individual “Equilibrio entre espontaneidad y reflexión”, de </w:t>
            </w:r>
            <w:proofErr w:type="spellStart"/>
            <w:r w:rsidRPr="009E62D7">
              <w:rPr>
                <w:rFonts w:ascii="Arial Narrow" w:hAnsi="Arial Narrow" w:cs="GillSans"/>
                <w:b/>
                <w:i/>
                <w:sz w:val="20"/>
                <w:szCs w:val="20"/>
                <w:u w:val="single"/>
              </w:rPr>
              <w:t>Tejerina</w:t>
            </w:r>
            <w:proofErr w:type="spellEnd"/>
            <w:r w:rsidRPr="009E62D7">
              <w:rPr>
                <w:rFonts w:ascii="Arial Narrow" w:hAnsi="Arial Narrow" w:cs="GillSans"/>
                <w:sz w:val="20"/>
                <w:szCs w:val="20"/>
              </w:rPr>
              <w:t xml:space="preserve">, </w:t>
            </w:r>
          </w:p>
          <w:p w:rsidR="009E62D7" w:rsidRDefault="009E62D7" w:rsidP="009E62D7">
            <w:pPr>
              <w:rPr>
                <w:rFonts w:ascii="Arial Narrow" w:hAnsi="Arial Narrow" w:cs="GillSans"/>
                <w:b/>
                <w:i/>
                <w:sz w:val="20"/>
                <w:szCs w:val="20"/>
                <w:u w:val="single"/>
              </w:rPr>
            </w:pPr>
          </w:p>
          <w:p w:rsidR="009E62D7" w:rsidRDefault="009E62D7" w:rsidP="009E62D7">
            <w:pPr>
              <w:rPr>
                <w:rFonts w:ascii="Arial Narrow" w:hAnsi="Arial Narrow" w:cs="GillSans"/>
                <w:b/>
                <w:i/>
                <w:sz w:val="20"/>
                <w:szCs w:val="20"/>
                <w:u w:val="single"/>
              </w:rPr>
            </w:pPr>
            <w:r>
              <w:rPr>
                <w:rFonts w:ascii="Arial Narrow" w:hAnsi="Arial Narrow" w:cs="GillSans"/>
                <w:b/>
                <w:i/>
                <w:sz w:val="20"/>
                <w:szCs w:val="20"/>
                <w:u w:val="single"/>
              </w:rPr>
              <w:t>Diccionario enciclopédico</w:t>
            </w:r>
          </w:p>
          <w:p w:rsidR="009E62D7" w:rsidRPr="009E62D7" w:rsidRDefault="009E62D7" w:rsidP="009E62D7">
            <w:pPr>
              <w:pStyle w:val="Prrafodelista"/>
              <w:autoSpaceDE w:val="0"/>
              <w:ind w:left="735"/>
              <w:jc w:val="both"/>
              <w:rPr>
                <w:rFonts w:ascii="Arial Narrow" w:hAnsi="Arial Narrow" w:cs="GillSans"/>
                <w:sz w:val="20"/>
                <w:szCs w:val="20"/>
              </w:rPr>
            </w:pPr>
          </w:p>
          <w:p w:rsidR="008938BD" w:rsidRPr="002242AF" w:rsidRDefault="008938BD" w:rsidP="005D4E06">
            <w:pPr>
              <w:rPr>
                <w:rFonts w:ascii="Arial Narrow" w:hAnsi="Arial Narrow" w:cs="Arial"/>
                <w:sz w:val="20"/>
                <w:szCs w:val="20"/>
                <w:lang w:val="es-MX"/>
              </w:rPr>
            </w:pPr>
          </w:p>
        </w:tc>
        <w:tc>
          <w:tcPr>
            <w:tcW w:w="1800" w:type="dxa"/>
          </w:tcPr>
          <w:p w:rsidR="008938BD" w:rsidRPr="002242AF" w:rsidRDefault="00D76CD4" w:rsidP="00D76CD4">
            <w:pPr>
              <w:rPr>
                <w:rFonts w:ascii="Arial Narrow" w:hAnsi="Arial Narrow"/>
                <w:sz w:val="20"/>
                <w:szCs w:val="20"/>
                <w:lang w:val="es-MX"/>
              </w:rPr>
            </w:pPr>
            <w:r>
              <w:rPr>
                <w:rFonts w:ascii="Arial Narrow" w:hAnsi="Arial Narrow"/>
                <w:sz w:val="20"/>
                <w:szCs w:val="20"/>
                <w:lang w:val="es-MX"/>
              </w:rPr>
              <w:t>Lluvia de ideas</w:t>
            </w:r>
          </w:p>
        </w:tc>
        <w:tc>
          <w:tcPr>
            <w:tcW w:w="2426" w:type="dxa"/>
          </w:tcPr>
          <w:p w:rsidR="008938BD" w:rsidRDefault="00D76CD4" w:rsidP="00D76CD4">
            <w:pPr>
              <w:rPr>
                <w:rFonts w:ascii="Arial Narrow" w:hAnsi="Arial Narrow"/>
                <w:sz w:val="20"/>
                <w:szCs w:val="20"/>
                <w:lang w:val="es-MX"/>
              </w:rPr>
            </w:pPr>
            <w:r>
              <w:rPr>
                <w:rFonts w:ascii="Arial Narrow" w:hAnsi="Arial Narrow"/>
                <w:sz w:val="20"/>
                <w:szCs w:val="20"/>
                <w:lang w:val="es-MX"/>
              </w:rPr>
              <w:t>Síntesis del texto</w:t>
            </w:r>
          </w:p>
          <w:p w:rsidR="00D76CD4" w:rsidRPr="002242AF" w:rsidRDefault="00D76CD4" w:rsidP="00D76CD4">
            <w:pPr>
              <w:rPr>
                <w:rFonts w:ascii="Arial Narrow" w:hAnsi="Arial Narrow"/>
                <w:sz w:val="20"/>
                <w:szCs w:val="20"/>
                <w:lang w:val="es-MX"/>
              </w:rPr>
            </w:pPr>
            <w:r>
              <w:rPr>
                <w:rFonts w:ascii="Arial Narrow" w:hAnsi="Arial Narrow"/>
                <w:sz w:val="20"/>
                <w:szCs w:val="20"/>
                <w:lang w:val="es-MX"/>
              </w:rPr>
              <w:t>Cuestionario</w:t>
            </w:r>
          </w:p>
        </w:tc>
        <w:tc>
          <w:tcPr>
            <w:tcW w:w="1417" w:type="dxa"/>
          </w:tcPr>
          <w:p w:rsidR="008938BD" w:rsidRPr="005D4E06" w:rsidRDefault="005D4E06" w:rsidP="00D76CD4">
            <w:pPr>
              <w:rPr>
                <w:rFonts w:ascii="Arial Narrow" w:hAnsi="Arial Narrow" w:cs="Arial"/>
                <w:b/>
                <w:sz w:val="20"/>
                <w:szCs w:val="20"/>
                <w:lang w:val="es-ES_tradnl"/>
              </w:rPr>
            </w:pPr>
            <w:r w:rsidRPr="005D4E06">
              <w:rPr>
                <w:rFonts w:ascii="Arial Narrow" w:hAnsi="Arial Narrow" w:cs="Arial"/>
                <w:b/>
                <w:sz w:val="20"/>
                <w:szCs w:val="20"/>
                <w:lang w:val="es-ES_tradnl"/>
              </w:rPr>
              <w:t>19-26 de Abril</w:t>
            </w:r>
          </w:p>
          <w:p w:rsidR="005D4E06" w:rsidRPr="005D4E06" w:rsidRDefault="005D4E06" w:rsidP="00D76CD4">
            <w:pPr>
              <w:rPr>
                <w:rFonts w:ascii="Arial Narrow" w:hAnsi="Arial Narrow" w:cs="Arial"/>
                <w:b/>
                <w:sz w:val="20"/>
                <w:szCs w:val="20"/>
                <w:lang w:val="es-ES_tradnl"/>
              </w:rPr>
            </w:pPr>
          </w:p>
          <w:p w:rsidR="005D4E06" w:rsidRPr="002242AF" w:rsidRDefault="005D4E06" w:rsidP="00D76CD4">
            <w:pPr>
              <w:rPr>
                <w:rFonts w:ascii="Arial Narrow" w:hAnsi="Arial Narrow" w:cs="Arial"/>
                <w:sz w:val="20"/>
                <w:szCs w:val="20"/>
                <w:lang w:val="es-ES_tradnl"/>
              </w:rPr>
            </w:pPr>
            <w:r w:rsidRPr="005D4E06">
              <w:rPr>
                <w:rFonts w:ascii="Arial Narrow" w:hAnsi="Arial Narrow" w:cs="Arial"/>
                <w:b/>
                <w:sz w:val="20"/>
                <w:szCs w:val="20"/>
                <w:lang w:val="es-ES_tradnl"/>
              </w:rPr>
              <w:t>20 Entrega de reactivos</w:t>
            </w:r>
          </w:p>
        </w:tc>
        <w:tc>
          <w:tcPr>
            <w:tcW w:w="1737" w:type="dxa"/>
          </w:tcPr>
          <w:p w:rsidR="008938BD" w:rsidRPr="002242AF" w:rsidRDefault="00D76CD4" w:rsidP="00D76CD4">
            <w:pPr>
              <w:rPr>
                <w:rFonts w:ascii="Arial Narrow" w:hAnsi="Arial Narrow"/>
                <w:sz w:val="20"/>
                <w:szCs w:val="20"/>
                <w:lang w:val="es-MX"/>
              </w:rPr>
            </w:pPr>
            <w:r>
              <w:rPr>
                <w:rFonts w:ascii="Arial Narrow" w:hAnsi="Arial Narrow"/>
                <w:sz w:val="20"/>
                <w:szCs w:val="20"/>
                <w:lang w:val="es-MX"/>
              </w:rPr>
              <w:t>Evaluación de la síntesis y la actividad 1</w:t>
            </w:r>
          </w:p>
        </w:tc>
      </w:tr>
      <w:tr w:rsidR="00180F0F" w:rsidRPr="002242AF" w:rsidTr="00C96904">
        <w:trPr>
          <w:trHeight w:val="7050"/>
        </w:trPr>
        <w:tc>
          <w:tcPr>
            <w:tcW w:w="1080" w:type="dxa"/>
          </w:tcPr>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r>
              <w:rPr>
                <w:rFonts w:ascii="Arial Narrow" w:hAnsi="Arial Narrow"/>
                <w:b/>
                <w:sz w:val="20"/>
                <w:szCs w:val="20"/>
                <w:lang w:val="es-MX"/>
              </w:rPr>
              <w:t>II</w:t>
            </w: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tabs>
                <w:tab w:val="left" w:pos="854"/>
              </w:tabs>
              <w:rPr>
                <w:rFonts w:ascii="Arial Narrow" w:hAnsi="Arial Narrow"/>
                <w:b/>
                <w:sz w:val="20"/>
                <w:szCs w:val="20"/>
                <w:lang w:val="es-MX"/>
              </w:rPr>
            </w:pPr>
            <w:r w:rsidRPr="002242AF">
              <w:rPr>
                <w:rFonts w:ascii="Arial Narrow" w:hAnsi="Arial Narrow"/>
                <w:b/>
                <w:sz w:val="20"/>
                <w:szCs w:val="20"/>
                <w:lang w:val="es-MX"/>
              </w:rPr>
              <w:tab/>
            </w:r>
          </w:p>
          <w:p w:rsidR="00180F0F" w:rsidRPr="002242AF" w:rsidRDefault="00180F0F" w:rsidP="00D76CD4">
            <w:pPr>
              <w:rPr>
                <w:rFonts w:ascii="Arial Narrow" w:hAnsi="Arial Narrow"/>
                <w:b/>
                <w:sz w:val="20"/>
                <w:szCs w:val="20"/>
                <w:lang w:val="es-MX"/>
              </w:rPr>
            </w:pPr>
          </w:p>
        </w:tc>
        <w:tc>
          <w:tcPr>
            <w:tcW w:w="2322" w:type="dxa"/>
          </w:tcPr>
          <w:p w:rsidR="00180F0F" w:rsidRPr="002242AF" w:rsidRDefault="00180F0F" w:rsidP="00D76CD4">
            <w:pPr>
              <w:rPr>
                <w:rFonts w:ascii="Arial Narrow" w:hAnsi="Arial Narrow" w:cs="Arial"/>
                <w:sz w:val="20"/>
                <w:szCs w:val="20"/>
              </w:rPr>
            </w:pPr>
          </w:p>
        </w:tc>
        <w:tc>
          <w:tcPr>
            <w:tcW w:w="2898" w:type="dxa"/>
          </w:tcPr>
          <w:p w:rsidR="00180F0F" w:rsidRDefault="00180F0F" w:rsidP="00D76CD4">
            <w:pPr>
              <w:autoSpaceDE w:val="0"/>
              <w:snapToGrid w:val="0"/>
              <w:jc w:val="both"/>
              <w:rPr>
                <w:rFonts w:ascii="Arial Narrow" w:hAnsi="Arial Narrow" w:cs="GillSans"/>
                <w:sz w:val="20"/>
                <w:szCs w:val="20"/>
              </w:rPr>
            </w:pPr>
            <w:r>
              <w:rPr>
                <w:rFonts w:ascii="Arial Narrow" w:hAnsi="Arial Narrow" w:cs="GillSans"/>
                <w:b/>
                <w:sz w:val="20"/>
                <w:szCs w:val="20"/>
              </w:rPr>
              <w:t>3.</w:t>
            </w:r>
            <w:r>
              <w:rPr>
                <w:rFonts w:ascii="Arial Narrow" w:hAnsi="Arial Narrow" w:cs="GillSans"/>
                <w:sz w:val="20"/>
                <w:szCs w:val="20"/>
              </w:rPr>
              <w:t xml:space="preserve"> Analizar individualmente </w:t>
            </w:r>
            <w:r>
              <w:rPr>
                <w:rFonts w:ascii="Arial Narrow" w:hAnsi="Arial Narrow" w:cs="GillSans"/>
                <w:b/>
                <w:i/>
                <w:sz w:val="20"/>
                <w:szCs w:val="20"/>
                <w:u w:val="single"/>
              </w:rPr>
              <w:t xml:space="preserve">“Jugar a ser”, de Sigler, y “Dramatización a partir de los elementos básicos”, de Cervera; </w:t>
            </w:r>
            <w:r>
              <w:rPr>
                <w:rFonts w:ascii="Arial Narrow" w:hAnsi="Arial Narrow" w:cs="GillSans"/>
                <w:sz w:val="20"/>
                <w:szCs w:val="20"/>
              </w:rPr>
              <w:t>en equipo, discutir los siguientes aspectos:</w:t>
            </w:r>
          </w:p>
          <w:p w:rsidR="00180F0F" w:rsidRDefault="00180F0F" w:rsidP="00D76CD4">
            <w:pPr>
              <w:autoSpaceDE w:val="0"/>
              <w:jc w:val="both"/>
              <w:rPr>
                <w:rFonts w:ascii="Arial Narrow" w:hAnsi="Arial Narrow" w:cs="GillSans"/>
                <w:sz w:val="20"/>
                <w:szCs w:val="20"/>
              </w:rPr>
            </w:pPr>
            <w:r>
              <w:rPr>
                <w:rFonts w:ascii="Arial Narrow" w:hAnsi="Arial Narrow" w:cs="GillSans"/>
                <w:sz w:val="20"/>
                <w:szCs w:val="20"/>
              </w:rPr>
              <w:t>• Las condiciones para llevar a cabo el juego dramático en la educación preescolar.</w:t>
            </w:r>
          </w:p>
          <w:p w:rsidR="00180F0F" w:rsidRDefault="00180F0F" w:rsidP="00D76CD4">
            <w:pPr>
              <w:autoSpaceDE w:val="0"/>
              <w:jc w:val="both"/>
              <w:rPr>
                <w:rFonts w:ascii="Arial Narrow" w:hAnsi="Arial Narrow" w:cs="GillSans"/>
                <w:sz w:val="20"/>
                <w:szCs w:val="20"/>
              </w:rPr>
            </w:pPr>
            <w:r>
              <w:rPr>
                <w:rFonts w:ascii="Arial Narrow" w:hAnsi="Arial Narrow" w:cs="GillSans"/>
                <w:sz w:val="20"/>
                <w:szCs w:val="20"/>
              </w:rPr>
              <w:t>• Los aspectos que la educadora debe observar en los niños durante el juego dramático.</w:t>
            </w:r>
          </w:p>
          <w:p w:rsidR="00180F0F" w:rsidRDefault="00180F0F" w:rsidP="00D76CD4">
            <w:pPr>
              <w:autoSpaceDE w:val="0"/>
              <w:jc w:val="both"/>
              <w:rPr>
                <w:rFonts w:ascii="Arial Narrow" w:hAnsi="Arial Narrow" w:cs="GillSans"/>
                <w:sz w:val="20"/>
                <w:szCs w:val="20"/>
              </w:rPr>
            </w:pPr>
            <w:r>
              <w:rPr>
                <w:rFonts w:ascii="Arial Narrow" w:hAnsi="Arial Narrow" w:cs="GillSans"/>
                <w:sz w:val="20"/>
                <w:szCs w:val="20"/>
              </w:rPr>
              <w:t>• La importancia de preparar, además de ejercicios de calentamiento, estrategias para la relajación y concentración de los niños.</w:t>
            </w:r>
          </w:p>
          <w:p w:rsidR="00180F0F" w:rsidRDefault="00180F0F" w:rsidP="00D76CD4">
            <w:pPr>
              <w:autoSpaceDE w:val="0"/>
              <w:jc w:val="both"/>
              <w:rPr>
                <w:rFonts w:ascii="Arial Narrow" w:hAnsi="Arial Narrow" w:cs="GillSans"/>
                <w:sz w:val="20"/>
                <w:szCs w:val="20"/>
              </w:rPr>
            </w:pPr>
            <w:r>
              <w:rPr>
                <w:rFonts w:ascii="Arial Narrow" w:hAnsi="Arial Narrow" w:cs="GillSans"/>
                <w:sz w:val="20"/>
                <w:szCs w:val="20"/>
              </w:rPr>
              <w:t>• La forma de promover la creatividad de los niños en el juego dramático.</w:t>
            </w:r>
          </w:p>
          <w:p w:rsidR="00180F0F" w:rsidRDefault="00180F0F" w:rsidP="00D76CD4">
            <w:pPr>
              <w:rPr>
                <w:rFonts w:ascii="Arial Narrow" w:hAnsi="Arial Narrow" w:cs="GillSans"/>
                <w:sz w:val="20"/>
                <w:szCs w:val="20"/>
              </w:rPr>
            </w:pPr>
            <w:r>
              <w:rPr>
                <w:rFonts w:ascii="Arial Narrow" w:hAnsi="Arial Narrow" w:cs="GillSans"/>
                <w:b/>
                <w:sz w:val="20"/>
                <w:szCs w:val="20"/>
              </w:rPr>
              <w:t>4.</w:t>
            </w:r>
            <w:r>
              <w:rPr>
                <w:rFonts w:ascii="Arial Narrow" w:hAnsi="Arial Narrow" w:cs="GillSans"/>
                <w:sz w:val="20"/>
                <w:szCs w:val="20"/>
              </w:rPr>
              <w:t xml:space="preserve"> Presentar al grupo los resultados de los equipos y en plenaria discutir sobre el papel de la educadora al promover la expresión creativa de los niños a través del juego dramático.</w:t>
            </w:r>
          </w:p>
          <w:p w:rsidR="00180F0F" w:rsidRDefault="00180F0F" w:rsidP="001D6AE2">
            <w:pPr>
              <w:autoSpaceDE w:val="0"/>
              <w:snapToGrid w:val="0"/>
              <w:jc w:val="both"/>
              <w:rPr>
                <w:rFonts w:ascii="Arial Narrow" w:hAnsi="Arial Narrow" w:cs="GillSans"/>
                <w:sz w:val="20"/>
                <w:szCs w:val="20"/>
              </w:rPr>
            </w:pPr>
            <w:r>
              <w:rPr>
                <w:rFonts w:ascii="Arial Narrow" w:hAnsi="Arial Narrow" w:cs="GillSans"/>
                <w:b/>
                <w:sz w:val="20"/>
                <w:szCs w:val="20"/>
              </w:rPr>
              <w:t>5</w:t>
            </w:r>
            <w:proofErr w:type="gramStart"/>
            <w:r>
              <w:rPr>
                <w:rFonts w:ascii="Arial Narrow" w:hAnsi="Arial Narrow" w:cs="GillSans"/>
                <w:b/>
                <w:i/>
                <w:sz w:val="20"/>
                <w:szCs w:val="20"/>
                <w:u w:val="single"/>
              </w:rPr>
              <w:t>”</w:t>
            </w:r>
            <w:r>
              <w:rPr>
                <w:rFonts w:ascii="Arial Narrow" w:hAnsi="Arial Narrow" w:cs="GillSans"/>
                <w:b/>
                <w:sz w:val="20"/>
                <w:szCs w:val="20"/>
              </w:rPr>
              <w:t xml:space="preserve"> .</w:t>
            </w:r>
            <w:proofErr w:type="gramEnd"/>
            <w:r>
              <w:rPr>
                <w:rFonts w:ascii="Arial Narrow" w:hAnsi="Arial Narrow" w:cs="GillSans"/>
                <w:sz w:val="20"/>
                <w:szCs w:val="20"/>
              </w:rPr>
              <w:t xml:space="preserve"> Organizar cuatro equipos y </w:t>
            </w:r>
            <w:r>
              <w:rPr>
                <w:rFonts w:ascii="Arial Narrow" w:hAnsi="Arial Narrow" w:cs="GillSans"/>
                <w:b/>
                <w:i/>
                <w:sz w:val="20"/>
                <w:szCs w:val="20"/>
                <w:u w:val="single"/>
              </w:rPr>
              <w:t>leer los juegos de “Primera llamada y “Segunda llamada”, de Silberman y otros</w:t>
            </w:r>
            <w:r>
              <w:rPr>
                <w:rFonts w:ascii="Arial Narrow" w:hAnsi="Arial Narrow" w:cs="GillSans"/>
                <w:sz w:val="20"/>
                <w:szCs w:val="20"/>
              </w:rPr>
              <w:t xml:space="preserve">. </w:t>
            </w:r>
          </w:p>
          <w:p w:rsidR="00180F0F" w:rsidRDefault="00180F0F" w:rsidP="001D6AE2">
            <w:pPr>
              <w:numPr>
                <w:ilvl w:val="0"/>
                <w:numId w:val="10"/>
              </w:numPr>
              <w:suppressAutoHyphens/>
              <w:autoSpaceDE w:val="0"/>
              <w:jc w:val="both"/>
              <w:rPr>
                <w:rFonts w:ascii="Arial Narrow" w:hAnsi="Arial Narrow" w:cs="GillSans"/>
                <w:sz w:val="20"/>
                <w:szCs w:val="20"/>
              </w:rPr>
            </w:pPr>
            <w:r>
              <w:rPr>
                <w:rFonts w:ascii="Arial Narrow" w:hAnsi="Arial Narrow" w:cs="GillSans"/>
                <w:sz w:val="20"/>
                <w:szCs w:val="20"/>
              </w:rPr>
              <w:t>Cada equipo lee 10 juegos, comenta y registra cuál de las siguientes habilidades promueve más cada juego:</w:t>
            </w:r>
          </w:p>
          <w:p w:rsidR="00180F0F" w:rsidRDefault="00180F0F" w:rsidP="001D6AE2">
            <w:pPr>
              <w:autoSpaceDE w:val="0"/>
              <w:jc w:val="both"/>
              <w:rPr>
                <w:rFonts w:ascii="Arial Narrow" w:hAnsi="Arial Narrow" w:cs="GillSans"/>
                <w:sz w:val="20"/>
                <w:szCs w:val="20"/>
              </w:rPr>
            </w:pPr>
            <w:r>
              <w:rPr>
                <w:rFonts w:ascii="Arial Narrow" w:hAnsi="Arial Narrow" w:cs="GillSans"/>
                <w:sz w:val="20"/>
                <w:szCs w:val="20"/>
              </w:rPr>
              <w:t>• Desinhibición, soltura y confianza.</w:t>
            </w:r>
          </w:p>
          <w:p w:rsidR="00180F0F" w:rsidRDefault="00180F0F" w:rsidP="001D6AE2">
            <w:pPr>
              <w:autoSpaceDE w:val="0"/>
              <w:jc w:val="both"/>
              <w:rPr>
                <w:rFonts w:ascii="Arial Narrow" w:hAnsi="Arial Narrow" w:cs="GillSans"/>
                <w:sz w:val="20"/>
                <w:szCs w:val="20"/>
              </w:rPr>
            </w:pPr>
            <w:r>
              <w:rPr>
                <w:rFonts w:ascii="Arial Narrow" w:hAnsi="Arial Narrow" w:cs="GillSans"/>
                <w:sz w:val="20"/>
                <w:szCs w:val="20"/>
              </w:rPr>
              <w:t>• Manejo o ejercicio vocal.</w:t>
            </w:r>
          </w:p>
          <w:p w:rsidR="00180F0F" w:rsidRDefault="00180F0F" w:rsidP="001D6AE2">
            <w:pPr>
              <w:autoSpaceDE w:val="0"/>
              <w:jc w:val="both"/>
              <w:rPr>
                <w:rFonts w:ascii="Arial Narrow" w:hAnsi="Arial Narrow" w:cs="GillSans"/>
                <w:sz w:val="20"/>
                <w:szCs w:val="20"/>
              </w:rPr>
            </w:pPr>
            <w:r>
              <w:rPr>
                <w:rFonts w:ascii="Arial Narrow" w:hAnsi="Arial Narrow" w:cs="GillSans"/>
                <w:sz w:val="20"/>
                <w:szCs w:val="20"/>
              </w:rPr>
              <w:t>• Expresión corporal y facial en el cambio de actitudes o emociones.</w:t>
            </w:r>
          </w:p>
          <w:p w:rsidR="00180F0F" w:rsidRDefault="00180F0F" w:rsidP="001D6AE2">
            <w:pPr>
              <w:autoSpaceDE w:val="0"/>
              <w:jc w:val="both"/>
              <w:rPr>
                <w:rFonts w:ascii="Arial Narrow" w:hAnsi="Arial Narrow" w:cs="GillSans"/>
                <w:sz w:val="20"/>
                <w:szCs w:val="20"/>
              </w:rPr>
            </w:pPr>
            <w:r>
              <w:rPr>
                <w:rFonts w:ascii="Arial Narrow" w:hAnsi="Arial Narrow" w:cs="GillSans"/>
                <w:sz w:val="20"/>
                <w:szCs w:val="20"/>
              </w:rPr>
              <w:t>• Improvisación de personajes y situaciones.</w:t>
            </w:r>
          </w:p>
          <w:p w:rsidR="00180F0F" w:rsidRDefault="00180F0F" w:rsidP="001D6AE2">
            <w:pPr>
              <w:numPr>
                <w:ilvl w:val="0"/>
                <w:numId w:val="10"/>
              </w:numPr>
              <w:suppressAutoHyphens/>
              <w:autoSpaceDE w:val="0"/>
              <w:jc w:val="both"/>
              <w:rPr>
                <w:rFonts w:ascii="Arial Narrow" w:hAnsi="Arial Narrow" w:cs="GillSans"/>
                <w:sz w:val="20"/>
                <w:szCs w:val="20"/>
              </w:rPr>
            </w:pPr>
            <w:r>
              <w:rPr>
                <w:rFonts w:ascii="Arial Narrow" w:hAnsi="Arial Narrow" w:cs="GillSans"/>
                <w:sz w:val="20"/>
                <w:szCs w:val="20"/>
              </w:rPr>
              <w:t>Seleccionar un juego que se centre en una de las habilidades citadas y realizarlo con el equipo.</w:t>
            </w:r>
          </w:p>
          <w:p w:rsidR="00180F0F" w:rsidRDefault="00180F0F" w:rsidP="001D6AE2">
            <w:pPr>
              <w:numPr>
                <w:ilvl w:val="0"/>
                <w:numId w:val="10"/>
              </w:numPr>
              <w:suppressAutoHyphens/>
              <w:autoSpaceDE w:val="0"/>
              <w:jc w:val="both"/>
              <w:rPr>
                <w:rFonts w:ascii="Arial Narrow" w:hAnsi="Arial Narrow" w:cs="GillSans"/>
                <w:sz w:val="20"/>
                <w:szCs w:val="20"/>
              </w:rPr>
            </w:pPr>
            <w:r>
              <w:rPr>
                <w:rFonts w:ascii="Arial Narrow" w:hAnsi="Arial Narrow" w:cs="GillSans"/>
                <w:sz w:val="20"/>
                <w:szCs w:val="20"/>
              </w:rPr>
              <w:t xml:space="preserve">Presentar en grupo el </w:t>
            </w:r>
            <w:r>
              <w:rPr>
                <w:rFonts w:ascii="Arial Narrow" w:hAnsi="Arial Narrow" w:cs="GillSans"/>
                <w:sz w:val="20"/>
                <w:szCs w:val="20"/>
              </w:rPr>
              <w:lastRenderedPageBreak/>
              <w:t>juego de cada equipo y explicar por qué razones consideran que promueve el aspecto seleccionado.</w:t>
            </w:r>
          </w:p>
          <w:p w:rsidR="00180F0F" w:rsidRDefault="00180F0F" w:rsidP="001D6AE2">
            <w:pPr>
              <w:pStyle w:val="Prrafodelista"/>
              <w:autoSpaceDE w:val="0"/>
              <w:autoSpaceDN w:val="0"/>
              <w:adjustRightInd w:val="0"/>
              <w:jc w:val="both"/>
              <w:rPr>
                <w:rFonts w:ascii="Arial Narrow" w:hAnsi="Arial Narrow" w:cs="GillSans"/>
                <w:sz w:val="20"/>
                <w:szCs w:val="20"/>
              </w:rPr>
            </w:pPr>
          </w:p>
          <w:p w:rsidR="00180F0F" w:rsidRDefault="00180F0F" w:rsidP="001D6AE2">
            <w:pPr>
              <w:pStyle w:val="Prrafodelista"/>
              <w:autoSpaceDE w:val="0"/>
              <w:autoSpaceDN w:val="0"/>
              <w:adjustRightInd w:val="0"/>
              <w:jc w:val="both"/>
              <w:rPr>
                <w:rFonts w:ascii="Arial Narrow" w:hAnsi="Arial Narrow" w:cs="GillSans"/>
                <w:sz w:val="20"/>
                <w:szCs w:val="20"/>
              </w:rPr>
            </w:pPr>
          </w:p>
          <w:p w:rsidR="00180F0F" w:rsidRDefault="00180F0F" w:rsidP="001D6AE2">
            <w:pPr>
              <w:pStyle w:val="Prrafodelista"/>
              <w:autoSpaceDE w:val="0"/>
              <w:autoSpaceDN w:val="0"/>
              <w:adjustRightInd w:val="0"/>
              <w:jc w:val="both"/>
              <w:rPr>
                <w:rFonts w:ascii="Arial Narrow" w:hAnsi="Arial Narrow" w:cs="GillSans"/>
                <w:sz w:val="20"/>
                <w:szCs w:val="20"/>
              </w:rPr>
            </w:pPr>
          </w:p>
          <w:p w:rsidR="00180F0F" w:rsidRDefault="00180F0F" w:rsidP="001D6AE2">
            <w:pPr>
              <w:pStyle w:val="Prrafodelista"/>
              <w:autoSpaceDE w:val="0"/>
              <w:autoSpaceDN w:val="0"/>
              <w:adjustRightInd w:val="0"/>
              <w:jc w:val="both"/>
              <w:rPr>
                <w:rFonts w:ascii="Arial Narrow" w:hAnsi="Arial Narrow" w:cs="GillSans"/>
                <w:sz w:val="20"/>
                <w:szCs w:val="20"/>
              </w:rPr>
            </w:pPr>
          </w:p>
          <w:p w:rsidR="00180F0F" w:rsidRPr="00181DCB" w:rsidRDefault="00180F0F" w:rsidP="00181DCB">
            <w:pPr>
              <w:autoSpaceDE w:val="0"/>
              <w:autoSpaceDN w:val="0"/>
              <w:adjustRightInd w:val="0"/>
              <w:jc w:val="both"/>
              <w:rPr>
                <w:rFonts w:ascii="Arial Narrow" w:hAnsi="Arial Narrow" w:cs="GillSans"/>
                <w:sz w:val="20"/>
                <w:szCs w:val="20"/>
              </w:rPr>
            </w:pPr>
          </w:p>
          <w:p w:rsidR="00180F0F" w:rsidRDefault="00180F0F" w:rsidP="001D6AE2">
            <w:pPr>
              <w:pStyle w:val="Prrafodelista"/>
              <w:autoSpaceDE w:val="0"/>
              <w:autoSpaceDN w:val="0"/>
              <w:adjustRightInd w:val="0"/>
              <w:jc w:val="both"/>
              <w:rPr>
                <w:rFonts w:ascii="Arial Narrow" w:hAnsi="Arial Narrow" w:cs="GillSans"/>
                <w:sz w:val="20"/>
                <w:szCs w:val="20"/>
              </w:rPr>
            </w:pPr>
          </w:p>
          <w:p w:rsidR="007F1748" w:rsidRDefault="007F1748"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C96904" w:rsidRDefault="00C96904" w:rsidP="007F1748">
            <w:pPr>
              <w:rPr>
                <w:rFonts w:ascii="Arial Narrow" w:hAnsi="Arial Narrow" w:cs="GillSans"/>
                <w:sz w:val="20"/>
                <w:szCs w:val="20"/>
              </w:rPr>
            </w:pPr>
          </w:p>
          <w:p w:rsidR="009637B4" w:rsidRDefault="009637B4" w:rsidP="007F1748">
            <w:pPr>
              <w:rPr>
                <w:rFonts w:ascii="Arial Narrow" w:hAnsi="Arial Narrow" w:cs="GillSans"/>
                <w:sz w:val="20"/>
                <w:szCs w:val="20"/>
              </w:rPr>
            </w:pPr>
          </w:p>
          <w:p w:rsidR="009637B4" w:rsidRDefault="009637B4" w:rsidP="007F1748">
            <w:pPr>
              <w:rPr>
                <w:rFonts w:ascii="Arial Narrow" w:hAnsi="Arial Narrow" w:cs="GillSans"/>
                <w:sz w:val="20"/>
                <w:szCs w:val="20"/>
              </w:rPr>
            </w:pPr>
          </w:p>
          <w:p w:rsidR="009637B4" w:rsidRDefault="009637B4" w:rsidP="007F1748">
            <w:pPr>
              <w:rPr>
                <w:rFonts w:ascii="Arial Narrow" w:hAnsi="Arial Narrow" w:cs="GillSans"/>
                <w:sz w:val="20"/>
                <w:szCs w:val="20"/>
              </w:rPr>
            </w:pPr>
          </w:p>
          <w:p w:rsidR="009637B4" w:rsidRDefault="009637B4" w:rsidP="007F1748">
            <w:pPr>
              <w:rPr>
                <w:rFonts w:ascii="Arial Narrow" w:hAnsi="Arial Narrow" w:cs="GillSans"/>
                <w:sz w:val="20"/>
                <w:szCs w:val="20"/>
              </w:rPr>
            </w:pPr>
          </w:p>
          <w:p w:rsidR="009637B4" w:rsidRDefault="009637B4" w:rsidP="007F1748">
            <w:pPr>
              <w:rPr>
                <w:rFonts w:ascii="Arial Narrow" w:hAnsi="Arial Narrow" w:cs="GillSans"/>
                <w:sz w:val="20"/>
                <w:szCs w:val="20"/>
              </w:rPr>
            </w:pPr>
          </w:p>
          <w:p w:rsidR="009637B4" w:rsidRDefault="009637B4" w:rsidP="007F1748">
            <w:pPr>
              <w:rPr>
                <w:rFonts w:ascii="Arial Narrow" w:hAnsi="Arial Narrow" w:cs="GillSans"/>
                <w:sz w:val="20"/>
                <w:szCs w:val="20"/>
              </w:rPr>
            </w:pPr>
          </w:p>
          <w:p w:rsidR="009637B4" w:rsidRDefault="009637B4" w:rsidP="007F1748">
            <w:pPr>
              <w:rPr>
                <w:rFonts w:ascii="Arial Narrow" w:hAnsi="Arial Narrow" w:cs="GillSans"/>
                <w:sz w:val="20"/>
                <w:szCs w:val="20"/>
              </w:rPr>
            </w:pPr>
          </w:p>
          <w:p w:rsidR="009637B4" w:rsidRDefault="009637B4" w:rsidP="007F1748">
            <w:pPr>
              <w:rPr>
                <w:rFonts w:ascii="Arial Narrow" w:hAnsi="Arial Narrow" w:cs="GillSans"/>
                <w:sz w:val="20"/>
                <w:szCs w:val="20"/>
              </w:rPr>
            </w:pPr>
          </w:p>
          <w:p w:rsidR="009637B4" w:rsidRDefault="009637B4" w:rsidP="007F1748">
            <w:pPr>
              <w:rPr>
                <w:rFonts w:ascii="Arial Narrow" w:hAnsi="Arial Narrow" w:cs="GillSans"/>
                <w:sz w:val="20"/>
                <w:szCs w:val="20"/>
              </w:rPr>
            </w:pPr>
          </w:p>
          <w:p w:rsidR="009637B4" w:rsidRDefault="009637B4" w:rsidP="007F1748">
            <w:pPr>
              <w:rPr>
                <w:rFonts w:ascii="Arial Narrow" w:hAnsi="Arial Narrow" w:cs="GillSans"/>
                <w:sz w:val="20"/>
                <w:szCs w:val="20"/>
              </w:rPr>
            </w:pPr>
            <w:r>
              <w:rPr>
                <w:rFonts w:ascii="Arial Narrow" w:hAnsi="Arial Narrow" w:cs="GillSans"/>
                <w:b/>
                <w:i/>
                <w:sz w:val="20"/>
                <w:szCs w:val="20"/>
                <w:u w:val="single"/>
              </w:rPr>
              <w:lastRenderedPageBreak/>
              <w:t xml:space="preserve">6. Leer </w:t>
            </w:r>
            <w:proofErr w:type="gramStart"/>
            <w:r>
              <w:rPr>
                <w:rFonts w:ascii="Arial Narrow" w:hAnsi="Arial Narrow" w:cs="GillSans"/>
                <w:b/>
                <w:i/>
                <w:sz w:val="20"/>
                <w:szCs w:val="20"/>
                <w:u w:val="single"/>
              </w:rPr>
              <w:t>“ Expresión</w:t>
            </w:r>
            <w:proofErr w:type="gramEnd"/>
            <w:r>
              <w:rPr>
                <w:rFonts w:ascii="Arial Narrow" w:hAnsi="Arial Narrow" w:cs="GillSans"/>
                <w:b/>
                <w:i/>
                <w:sz w:val="20"/>
                <w:szCs w:val="20"/>
                <w:u w:val="single"/>
              </w:rPr>
              <w:t xml:space="preserve"> dramática y apreciación teatral”, que se encuentra en “Expresión y apreciación artística”, de SEP</w:t>
            </w:r>
            <w:r>
              <w:rPr>
                <w:rFonts w:ascii="Arial Narrow" w:hAnsi="Arial Narrow" w:cs="GillSans"/>
                <w:sz w:val="20"/>
                <w:szCs w:val="20"/>
              </w:rPr>
              <w:t xml:space="preserve">; en pareja, explicar las competencias que ahí se presentan, y </w:t>
            </w:r>
            <w:r>
              <w:rPr>
                <w:rFonts w:ascii="Arial Narrow" w:hAnsi="Arial Narrow" w:cs="GillSans"/>
                <w:b/>
                <w:i/>
                <w:sz w:val="20"/>
                <w:szCs w:val="20"/>
                <w:u w:val="single"/>
              </w:rPr>
              <w:t>analizar y comentar la columna “</w:t>
            </w:r>
            <w:r>
              <w:rPr>
                <w:rFonts w:ascii="Arial Narrow" w:hAnsi="Arial Narrow" w:cs="GillSans-Italic"/>
                <w:b/>
                <w:i/>
                <w:iCs/>
                <w:sz w:val="20"/>
                <w:szCs w:val="20"/>
                <w:u w:val="single"/>
              </w:rPr>
              <w:t>Se favorecen y se manifiestan cuando...</w:t>
            </w:r>
            <w:r>
              <w:rPr>
                <w:rFonts w:ascii="Arial Narrow" w:hAnsi="Arial Narrow" w:cs="GillSans"/>
                <w:b/>
                <w:i/>
                <w:sz w:val="20"/>
                <w:szCs w:val="20"/>
                <w:u w:val="single"/>
              </w:rPr>
              <w:t>”.</w:t>
            </w:r>
          </w:p>
          <w:p w:rsidR="009637B4" w:rsidRDefault="009637B4" w:rsidP="007F1748">
            <w:pPr>
              <w:rPr>
                <w:rFonts w:ascii="Arial Narrow" w:hAnsi="Arial Narrow" w:cs="GillSans"/>
                <w:sz w:val="20"/>
                <w:szCs w:val="20"/>
              </w:rPr>
            </w:pPr>
          </w:p>
          <w:p w:rsidR="009637B4" w:rsidRDefault="009637B4" w:rsidP="009637B4">
            <w:pPr>
              <w:autoSpaceDE w:val="0"/>
              <w:snapToGrid w:val="0"/>
              <w:jc w:val="both"/>
              <w:rPr>
                <w:rFonts w:ascii="Arial Narrow" w:hAnsi="Arial Narrow" w:cs="GillSans"/>
                <w:sz w:val="20"/>
                <w:szCs w:val="20"/>
              </w:rPr>
            </w:pPr>
            <w:r>
              <w:rPr>
                <w:rFonts w:ascii="Arial Narrow" w:hAnsi="Arial Narrow" w:cs="GillSans"/>
                <w:b/>
                <w:sz w:val="20"/>
                <w:szCs w:val="20"/>
              </w:rPr>
              <w:t>7.</w:t>
            </w:r>
            <w:r>
              <w:rPr>
                <w:rFonts w:ascii="Arial Narrow" w:hAnsi="Arial Narrow" w:cs="GillSans"/>
                <w:sz w:val="20"/>
                <w:szCs w:val="20"/>
              </w:rPr>
              <w:t xml:space="preserve"> Individualmente, y con los elementos hasta ahora obtenidos, diseñar actividades didácticas de expresión dramática para desarrollar en el jardín de niños, pero antes es importante realizar lo siguiente:</w:t>
            </w:r>
          </w:p>
          <w:p w:rsidR="009637B4" w:rsidRDefault="009637B4" w:rsidP="009637B4">
            <w:pPr>
              <w:autoSpaceDE w:val="0"/>
              <w:jc w:val="both"/>
              <w:rPr>
                <w:rFonts w:ascii="Arial Narrow" w:hAnsi="Arial Narrow" w:cs="GillSans"/>
                <w:sz w:val="20"/>
                <w:szCs w:val="20"/>
              </w:rPr>
            </w:pPr>
            <w:r>
              <w:rPr>
                <w:rFonts w:ascii="Arial Narrow" w:hAnsi="Arial Narrow" w:cs="GillSans-Italic"/>
                <w:i/>
                <w:iCs/>
                <w:sz w:val="20"/>
                <w:szCs w:val="20"/>
              </w:rPr>
              <w:t xml:space="preserve">a) </w:t>
            </w:r>
            <w:r>
              <w:rPr>
                <w:rFonts w:ascii="Arial Narrow" w:hAnsi="Arial Narrow" w:cs="GillSans"/>
                <w:sz w:val="20"/>
                <w:szCs w:val="20"/>
              </w:rPr>
              <w:t>Seleccionar la competencia a favorecer en los niños.</w:t>
            </w:r>
          </w:p>
          <w:p w:rsidR="009637B4" w:rsidRDefault="009637B4" w:rsidP="009637B4">
            <w:pPr>
              <w:autoSpaceDE w:val="0"/>
              <w:jc w:val="both"/>
              <w:rPr>
                <w:rFonts w:ascii="Arial Narrow" w:hAnsi="Arial Narrow" w:cs="GillSans"/>
                <w:sz w:val="20"/>
                <w:szCs w:val="20"/>
              </w:rPr>
            </w:pPr>
            <w:r>
              <w:rPr>
                <w:rFonts w:ascii="Arial Narrow" w:hAnsi="Arial Narrow" w:cs="GillSans-Italic"/>
                <w:i/>
                <w:iCs/>
                <w:sz w:val="20"/>
                <w:szCs w:val="20"/>
              </w:rPr>
              <w:t xml:space="preserve">b) </w:t>
            </w:r>
            <w:r>
              <w:rPr>
                <w:rFonts w:ascii="Arial Narrow" w:hAnsi="Arial Narrow" w:cs="GillSans"/>
                <w:sz w:val="20"/>
                <w:szCs w:val="20"/>
              </w:rPr>
              <w:t>Definir la forma en que se tiene que manifestar la competencia y plantear el propósito a lograr con el desarrollo de actividades de expresión corporal.</w:t>
            </w:r>
          </w:p>
          <w:p w:rsidR="009637B4" w:rsidRDefault="009637B4" w:rsidP="009637B4">
            <w:pPr>
              <w:autoSpaceDE w:val="0"/>
              <w:jc w:val="both"/>
              <w:rPr>
                <w:rFonts w:ascii="Arial Narrow" w:hAnsi="Arial Narrow" w:cs="GillSans"/>
                <w:sz w:val="20"/>
                <w:szCs w:val="20"/>
              </w:rPr>
            </w:pPr>
            <w:r>
              <w:rPr>
                <w:rFonts w:ascii="Arial Narrow" w:hAnsi="Arial Narrow" w:cs="GillSans-Italic"/>
                <w:i/>
                <w:iCs/>
                <w:sz w:val="20"/>
                <w:szCs w:val="20"/>
              </w:rPr>
              <w:t xml:space="preserve">c) </w:t>
            </w:r>
            <w:r>
              <w:rPr>
                <w:rFonts w:ascii="Arial Narrow" w:hAnsi="Arial Narrow" w:cs="GillSans"/>
                <w:sz w:val="20"/>
                <w:szCs w:val="20"/>
              </w:rPr>
              <w:t>Obtener información sobre algunos temas que pueden resultar de interés para los niños.</w:t>
            </w:r>
          </w:p>
          <w:p w:rsidR="00180F0F" w:rsidRPr="00C96904" w:rsidRDefault="009637B4" w:rsidP="009637B4">
            <w:pPr>
              <w:rPr>
                <w:rFonts w:ascii="Arial Narrow" w:hAnsi="Arial Narrow" w:cs="GillSans-Italic"/>
                <w:b/>
                <w:i/>
                <w:iCs/>
                <w:sz w:val="20"/>
                <w:szCs w:val="20"/>
                <w:u w:val="single"/>
              </w:rPr>
            </w:pPr>
            <w:r>
              <w:rPr>
                <w:rFonts w:ascii="Arial Narrow" w:hAnsi="Arial Narrow" w:cs="GillSans-Italic"/>
                <w:i/>
                <w:iCs/>
                <w:sz w:val="20"/>
                <w:szCs w:val="20"/>
              </w:rPr>
              <w:t xml:space="preserve">d) </w:t>
            </w:r>
            <w:r>
              <w:rPr>
                <w:rFonts w:ascii="Arial Narrow" w:hAnsi="Arial Narrow" w:cs="GillSans"/>
                <w:sz w:val="20"/>
                <w:szCs w:val="20"/>
              </w:rPr>
              <w:t>Seleccionar o crear las actividades que realizarán los niños</w:t>
            </w:r>
            <w:proofErr w:type="gramStart"/>
            <w:r>
              <w:rPr>
                <w:rFonts w:ascii="Arial Narrow" w:hAnsi="Arial Narrow" w:cs="GillSans"/>
                <w:sz w:val="20"/>
                <w:szCs w:val="20"/>
              </w:rPr>
              <w:t>.</w:t>
            </w:r>
            <w:r w:rsidR="00180F0F">
              <w:rPr>
                <w:rFonts w:ascii="Arial Narrow" w:hAnsi="Arial Narrow" w:cs="GillSans"/>
                <w:sz w:val="20"/>
                <w:szCs w:val="20"/>
              </w:rPr>
              <w:t>.</w:t>
            </w:r>
            <w:proofErr w:type="gramEnd"/>
          </w:p>
        </w:tc>
        <w:tc>
          <w:tcPr>
            <w:tcW w:w="2340" w:type="dxa"/>
          </w:tcPr>
          <w:p w:rsidR="00180F0F" w:rsidRDefault="00180F0F" w:rsidP="00C96904">
            <w:pPr>
              <w:rPr>
                <w:rFonts w:ascii="Arial Narrow" w:hAnsi="Arial Narrow"/>
                <w:sz w:val="20"/>
                <w:szCs w:val="20"/>
                <w:lang w:val="es-MX"/>
              </w:rPr>
            </w:pPr>
            <w:r>
              <w:rPr>
                <w:rFonts w:ascii="Arial Narrow" w:hAnsi="Arial Narrow"/>
                <w:sz w:val="20"/>
                <w:szCs w:val="20"/>
                <w:lang w:val="es-MX"/>
              </w:rPr>
              <w:lastRenderedPageBreak/>
              <w:t>Diseñar actividades para los niños del grupo que atienden.</w:t>
            </w: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r>
              <w:rPr>
                <w:rFonts w:ascii="Arial Narrow" w:hAnsi="Arial Narrow"/>
                <w:sz w:val="20"/>
                <w:szCs w:val="20"/>
                <w:lang w:val="es-MX"/>
              </w:rPr>
              <w:t>Comentar y registrar habilidades que se promueven los juegos infantiles.</w:t>
            </w: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p>
          <w:p w:rsidR="00AE5C7A" w:rsidRDefault="00AE5C7A" w:rsidP="00C96904">
            <w:pPr>
              <w:rPr>
                <w:rFonts w:ascii="Arial Narrow" w:hAnsi="Arial Narrow"/>
                <w:sz w:val="20"/>
                <w:szCs w:val="20"/>
                <w:lang w:val="es-MX"/>
              </w:rPr>
            </w:pPr>
            <w:r>
              <w:rPr>
                <w:rFonts w:ascii="Arial Narrow" w:hAnsi="Arial Narrow"/>
                <w:sz w:val="20"/>
                <w:szCs w:val="20"/>
                <w:lang w:val="es-MX"/>
              </w:rPr>
              <w:t xml:space="preserve">Examinar </w:t>
            </w:r>
            <w:r w:rsidR="00E82D49">
              <w:rPr>
                <w:rFonts w:ascii="Arial Narrow" w:hAnsi="Arial Narrow"/>
                <w:sz w:val="20"/>
                <w:szCs w:val="20"/>
                <w:lang w:val="es-MX"/>
              </w:rPr>
              <w:t>las competencias y como se favorecen del aspecto de Expresión dramática y teatral para diseñar actividades acordes a las características e intereses de los niños del grupo.</w:t>
            </w: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Default="00220C98" w:rsidP="00C96904">
            <w:pPr>
              <w:rPr>
                <w:rFonts w:ascii="Arial Narrow" w:hAnsi="Arial Narrow"/>
                <w:sz w:val="20"/>
                <w:szCs w:val="20"/>
                <w:lang w:val="es-MX"/>
              </w:rPr>
            </w:pPr>
          </w:p>
          <w:p w:rsidR="00220C98" w:rsidRPr="002242AF" w:rsidRDefault="00220C98" w:rsidP="00C96904">
            <w:pPr>
              <w:rPr>
                <w:rFonts w:ascii="Arial Narrow" w:hAnsi="Arial Narrow"/>
                <w:sz w:val="20"/>
                <w:szCs w:val="20"/>
                <w:lang w:val="es-MX"/>
              </w:rPr>
            </w:pPr>
          </w:p>
        </w:tc>
        <w:tc>
          <w:tcPr>
            <w:tcW w:w="2160" w:type="dxa"/>
          </w:tcPr>
          <w:p w:rsidR="00180F0F" w:rsidRDefault="00180F0F" w:rsidP="00C96904">
            <w:pPr>
              <w:rPr>
                <w:rFonts w:ascii="Arial Narrow" w:hAnsi="Arial Narrow" w:cs="Arial"/>
                <w:sz w:val="20"/>
                <w:szCs w:val="20"/>
              </w:rPr>
            </w:pPr>
            <w:r>
              <w:rPr>
                <w:rFonts w:ascii="Arial Narrow" w:hAnsi="Arial Narrow" w:cs="Arial"/>
                <w:sz w:val="20"/>
                <w:szCs w:val="20"/>
              </w:rPr>
              <w:lastRenderedPageBreak/>
              <w:t>Antología</w:t>
            </w:r>
          </w:p>
          <w:p w:rsidR="009E62D7" w:rsidRDefault="009E62D7" w:rsidP="009E62D7">
            <w:pPr>
              <w:rPr>
                <w:rFonts w:ascii="Arial Narrow" w:hAnsi="Arial Narrow" w:cs="GillSans"/>
                <w:b/>
                <w:i/>
                <w:sz w:val="20"/>
                <w:szCs w:val="20"/>
                <w:u w:val="single"/>
              </w:rPr>
            </w:pPr>
            <w:r>
              <w:rPr>
                <w:rFonts w:ascii="Arial Narrow" w:hAnsi="Arial Narrow" w:cs="GillSans"/>
                <w:b/>
                <w:i/>
                <w:sz w:val="20"/>
                <w:szCs w:val="20"/>
                <w:u w:val="single"/>
              </w:rPr>
              <w:t>Diccionario enciclopédico</w:t>
            </w:r>
          </w:p>
          <w:p w:rsidR="009E62D7" w:rsidRDefault="009E62D7"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p>
          <w:p w:rsidR="00180F0F" w:rsidRDefault="00180F0F" w:rsidP="00C96904">
            <w:pPr>
              <w:rPr>
                <w:rFonts w:ascii="Arial Narrow" w:hAnsi="Arial Narrow" w:cs="Arial"/>
                <w:sz w:val="20"/>
                <w:szCs w:val="20"/>
              </w:rPr>
            </w:pPr>
            <w:r>
              <w:rPr>
                <w:rFonts w:ascii="Arial Narrow" w:hAnsi="Arial Narrow" w:cs="Arial"/>
                <w:sz w:val="20"/>
                <w:szCs w:val="20"/>
              </w:rPr>
              <w:t>Antología</w:t>
            </w:r>
          </w:p>
          <w:p w:rsidR="009E62D7" w:rsidRDefault="009E62D7" w:rsidP="009E62D7">
            <w:pPr>
              <w:rPr>
                <w:rFonts w:ascii="Arial Narrow" w:hAnsi="Arial Narrow" w:cs="GillSans"/>
                <w:b/>
                <w:i/>
                <w:sz w:val="20"/>
                <w:szCs w:val="20"/>
                <w:u w:val="single"/>
              </w:rPr>
            </w:pPr>
            <w:r>
              <w:rPr>
                <w:rFonts w:ascii="Arial Narrow" w:hAnsi="Arial Narrow" w:cs="GillSans"/>
                <w:b/>
                <w:i/>
                <w:sz w:val="20"/>
                <w:szCs w:val="20"/>
                <w:u w:val="single"/>
              </w:rPr>
              <w:t>Diccionario enciclopédico</w:t>
            </w:r>
          </w:p>
          <w:p w:rsidR="009E62D7" w:rsidRDefault="009E62D7"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9637B4" w:rsidP="00C96904">
            <w:pPr>
              <w:rPr>
                <w:rFonts w:ascii="Arial Narrow" w:hAnsi="Arial Narrow" w:cs="Arial"/>
                <w:sz w:val="20"/>
                <w:szCs w:val="20"/>
              </w:rPr>
            </w:pPr>
          </w:p>
          <w:p w:rsidR="009637B4" w:rsidRDefault="002563F8" w:rsidP="002563F8">
            <w:pPr>
              <w:rPr>
                <w:rFonts w:ascii="Arial Narrow" w:hAnsi="Arial Narrow" w:cs="Arial"/>
                <w:sz w:val="20"/>
                <w:szCs w:val="20"/>
              </w:rPr>
            </w:pPr>
            <w:r>
              <w:rPr>
                <w:rFonts w:ascii="Arial Narrow" w:hAnsi="Arial Narrow" w:cs="Arial"/>
                <w:sz w:val="20"/>
                <w:szCs w:val="20"/>
              </w:rPr>
              <w:t>Antología</w:t>
            </w:r>
            <w:r w:rsidR="00E82D49">
              <w:rPr>
                <w:rFonts w:ascii="Arial Narrow" w:hAnsi="Arial Narrow" w:cs="Arial"/>
                <w:sz w:val="20"/>
                <w:szCs w:val="20"/>
              </w:rPr>
              <w:t xml:space="preserve"> el Programa de Educación Preescolar 2004</w:t>
            </w:r>
          </w:p>
          <w:p w:rsidR="009E62D7" w:rsidRDefault="009E62D7" w:rsidP="009E62D7">
            <w:pPr>
              <w:rPr>
                <w:rFonts w:ascii="Arial Narrow" w:hAnsi="Arial Narrow" w:cs="GillSans"/>
                <w:b/>
                <w:i/>
                <w:sz w:val="20"/>
                <w:szCs w:val="20"/>
                <w:u w:val="single"/>
              </w:rPr>
            </w:pPr>
            <w:r>
              <w:rPr>
                <w:rFonts w:ascii="Arial Narrow" w:hAnsi="Arial Narrow" w:cs="GillSans"/>
                <w:b/>
                <w:i/>
                <w:sz w:val="20"/>
                <w:szCs w:val="20"/>
                <w:u w:val="single"/>
              </w:rPr>
              <w:t>Diccionario enciclopédico</w:t>
            </w:r>
          </w:p>
          <w:p w:rsidR="009E62D7" w:rsidRPr="002563F8" w:rsidRDefault="009E62D7" w:rsidP="002563F8">
            <w:pPr>
              <w:rPr>
                <w:rFonts w:ascii="Arial Narrow" w:hAnsi="Arial Narrow" w:cs="Arial"/>
                <w:sz w:val="20"/>
                <w:szCs w:val="20"/>
              </w:rPr>
            </w:pPr>
          </w:p>
          <w:p w:rsidR="009637B4" w:rsidRPr="009637B4" w:rsidRDefault="009637B4" w:rsidP="009637B4">
            <w:pPr>
              <w:pStyle w:val="Prrafodelista"/>
              <w:rPr>
                <w:rFonts w:ascii="Arial Narrow" w:hAnsi="Arial Narrow" w:cs="Arial"/>
                <w:sz w:val="20"/>
                <w:szCs w:val="20"/>
              </w:rPr>
            </w:pPr>
          </w:p>
        </w:tc>
        <w:tc>
          <w:tcPr>
            <w:tcW w:w="1800" w:type="dxa"/>
          </w:tcPr>
          <w:p w:rsidR="00180F0F" w:rsidRDefault="00180F0F" w:rsidP="00C96904">
            <w:pPr>
              <w:rPr>
                <w:rFonts w:ascii="Arial Narrow" w:hAnsi="Arial Narrow"/>
                <w:sz w:val="20"/>
                <w:szCs w:val="20"/>
                <w:lang w:val="es-ES_tradnl"/>
              </w:rPr>
            </w:pPr>
            <w:r>
              <w:rPr>
                <w:rFonts w:ascii="Arial Narrow" w:hAnsi="Arial Narrow"/>
                <w:sz w:val="20"/>
                <w:szCs w:val="20"/>
                <w:lang w:val="es-ES_tradnl"/>
              </w:rPr>
              <w:lastRenderedPageBreak/>
              <w:t>Trabajo individual</w:t>
            </w: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p>
          <w:p w:rsidR="00180F0F" w:rsidRDefault="00180F0F" w:rsidP="00C96904">
            <w:pPr>
              <w:rPr>
                <w:rFonts w:ascii="Arial Narrow" w:hAnsi="Arial Narrow"/>
                <w:sz w:val="20"/>
                <w:szCs w:val="20"/>
                <w:lang w:val="es-ES_tradnl"/>
              </w:rPr>
            </w:pPr>
            <w:r>
              <w:rPr>
                <w:rFonts w:ascii="Arial Narrow" w:hAnsi="Arial Narrow"/>
                <w:sz w:val="20"/>
                <w:szCs w:val="20"/>
                <w:lang w:val="es-ES_tradnl"/>
              </w:rPr>
              <w:t>Círculos de lectura</w:t>
            </w: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C96904">
            <w:pPr>
              <w:rPr>
                <w:rFonts w:ascii="Arial Narrow" w:hAnsi="Arial Narrow"/>
                <w:sz w:val="20"/>
                <w:szCs w:val="20"/>
                <w:lang w:val="es-ES_tradnl"/>
              </w:rPr>
            </w:pPr>
          </w:p>
          <w:p w:rsidR="002563F8" w:rsidRDefault="002563F8" w:rsidP="002563F8">
            <w:pPr>
              <w:rPr>
                <w:rFonts w:ascii="Arial Narrow" w:hAnsi="Arial Narrow" w:cs="Arial"/>
                <w:sz w:val="20"/>
                <w:szCs w:val="20"/>
              </w:rPr>
            </w:pPr>
            <w:r>
              <w:rPr>
                <w:rFonts w:ascii="Arial Narrow" w:hAnsi="Arial Narrow" w:cs="Arial"/>
                <w:sz w:val="20"/>
                <w:szCs w:val="20"/>
              </w:rPr>
              <w:t>Técnica de discusión</w:t>
            </w:r>
          </w:p>
          <w:p w:rsidR="002563F8" w:rsidRPr="002563F8" w:rsidRDefault="002563F8" w:rsidP="002563F8">
            <w:pPr>
              <w:rPr>
                <w:rFonts w:ascii="Arial Narrow" w:hAnsi="Arial Narrow" w:cs="Arial"/>
                <w:sz w:val="20"/>
                <w:szCs w:val="20"/>
              </w:rPr>
            </w:pPr>
            <w:r>
              <w:rPr>
                <w:rFonts w:ascii="Arial Narrow" w:hAnsi="Arial Narrow" w:cs="Arial"/>
                <w:sz w:val="20"/>
                <w:szCs w:val="20"/>
              </w:rPr>
              <w:t xml:space="preserve">Primero dividió </w:t>
            </w:r>
            <w:r w:rsidRPr="002563F8">
              <w:rPr>
                <w:rFonts w:ascii="Arial Narrow" w:hAnsi="Arial Narrow" w:cs="Arial"/>
                <w:sz w:val="20"/>
                <w:szCs w:val="20"/>
              </w:rPr>
              <w:t xml:space="preserve">al grupo en equipos de cuatro o cinco personas. El tema girará </w:t>
            </w:r>
            <w:proofErr w:type="spellStart"/>
            <w:r w:rsidRPr="002563F8">
              <w:rPr>
                <w:rFonts w:ascii="Arial Narrow" w:hAnsi="Arial Narrow" w:cs="Arial"/>
                <w:sz w:val="20"/>
                <w:szCs w:val="20"/>
              </w:rPr>
              <w:t>entorno</w:t>
            </w:r>
            <w:proofErr w:type="spellEnd"/>
            <w:r w:rsidRPr="002563F8">
              <w:rPr>
                <w:rFonts w:ascii="Arial Narrow" w:hAnsi="Arial Narrow" w:cs="Arial"/>
                <w:sz w:val="20"/>
                <w:szCs w:val="20"/>
              </w:rPr>
              <w:t xml:space="preserve"> a un material de lectura, Debe discutir, analizar, comprender o profundizar en el tema</w:t>
            </w:r>
          </w:p>
          <w:p w:rsidR="002563F8" w:rsidRPr="002242AF" w:rsidRDefault="002563F8" w:rsidP="002563F8">
            <w:pPr>
              <w:rPr>
                <w:rFonts w:ascii="Arial Narrow" w:hAnsi="Arial Narrow"/>
                <w:sz w:val="20"/>
                <w:szCs w:val="20"/>
                <w:lang w:val="es-ES_tradnl"/>
              </w:rPr>
            </w:pPr>
            <w:r>
              <w:rPr>
                <w:rFonts w:ascii="Arial Narrow" w:hAnsi="Arial Narrow" w:cs="Arial"/>
                <w:sz w:val="20"/>
                <w:szCs w:val="20"/>
              </w:rPr>
              <w:t>El segundo momento se realiza en dos momentos ,en el primero expone conclusiones o el producto que se solicito y el segundo momento es el debate para continuar la discusión del tema</w:t>
            </w:r>
          </w:p>
        </w:tc>
        <w:tc>
          <w:tcPr>
            <w:tcW w:w="2426" w:type="dxa"/>
          </w:tcPr>
          <w:p w:rsidR="00180F0F" w:rsidRDefault="00180F0F" w:rsidP="00C96904">
            <w:pPr>
              <w:rPr>
                <w:rFonts w:ascii="Arial Narrow" w:hAnsi="Arial Narrow"/>
                <w:sz w:val="20"/>
                <w:szCs w:val="20"/>
                <w:lang w:val="es-MX"/>
              </w:rPr>
            </w:pPr>
            <w:r>
              <w:rPr>
                <w:rFonts w:ascii="Arial Narrow" w:hAnsi="Arial Narrow"/>
                <w:sz w:val="20"/>
                <w:szCs w:val="20"/>
                <w:lang w:val="es-MX"/>
              </w:rPr>
              <w:lastRenderedPageBreak/>
              <w:t>Fichas</w:t>
            </w: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Default="00180F0F" w:rsidP="00C96904">
            <w:pPr>
              <w:rPr>
                <w:rFonts w:ascii="Arial Narrow" w:hAnsi="Arial Narrow"/>
                <w:sz w:val="20"/>
                <w:szCs w:val="20"/>
                <w:lang w:val="es-MX"/>
              </w:rPr>
            </w:pPr>
          </w:p>
          <w:p w:rsidR="00180F0F" w:rsidRPr="002242AF" w:rsidRDefault="00180F0F" w:rsidP="00C96904">
            <w:pPr>
              <w:rPr>
                <w:rFonts w:ascii="Arial Narrow" w:hAnsi="Arial Narrow"/>
                <w:sz w:val="20"/>
                <w:szCs w:val="20"/>
                <w:lang w:val="es-MX"/>
              </w:rPr>
            </w:pPr>
            <w:r>
              <w:rPr>
                <w:rFonts w:ascii="Arial Narrow" w:hAnsi="Arial Narrow"/>
                <w:sz w:val="20"/>
                <w:szCs w:val="20"/>
                <w:lang w:val="es-MX"/>
              </w:rPr>
              <w:t>Ideas principales del texto</w:t>
            </w:r>
          </w:p>
        </w:tc>
        <w:tc>
          <w:tcPr>
            <w:tcW w:w="1417" w:type="dxa"/>
          </w:tcPr>
          <w:p w:rsidR="00180F0F" w:rsidRPr="00180F0F" w:rsidRDefault="00180F0F" w:rsidP="00D76CD4">
            <w:pPr>
              <w:jc w:val="both"/>
              <w:rPr>
                <w:rFonts w:ascii="Arial Narrow" w:hAnsi="Arial Narrow" w:cs="Arial"/>
                <w:b/>
                <w:sz w:val="20"/>
                <w:szCs w:val="20"/>
              </w:rPr>
            </w:pPr>
            <w:r w:rsidRPr="00180F0F">
              <w:rPr>
                <w:rFonts w:ascii="Arial Narrow" w:hAnsi="Arial Narrow" w:cs="Arial"/>
                <w:b/>
                <w:sz w:val="20"/>
                <w:szCs w:val="20"/>
              </w:rPr>
              <w:t>26-30 de Abril</w:t>
            </w:r>
          </w:p>
          <w:p w:rsidR="00180F0F" w:rsidRPr="00180F0F" w:rsidRDefault="00180F0F" w:rsidP="00D76CD4">
            <w:pPr>
              <w:jc w:val="both"/>
              <w:rPr>
                <w:rFonts w:ascii="Arial Narrow" w:hAnsi="Arial Narrow" w:cs="Arial"/>
                <w:b/>
                <w:sz w:val="20"/>
                <w:szCs w:val="20"/>
              </w:rPr>
            </w:pPr>
          </w:p>
          <w:p w:rsidR="00180F0F" w:rsidRPr="00180F0F" w:rsidRDefault="00180F0F" w:rsidP="00D76CD4">
            <w:pPr>
              <w:jc w:val="both"/>
              <w:rPr>
                <w:rFonts w:ascii="Arial Narrow" w:hAnsi="Arial Narrow" w:cs="Arial"/>
                <w:b/>
                <w:sz w:val="20"/>
                <w:szCs w:val="20"/>
              </w:rPr>
            </w:pPr>
          </w:p>
          <w:p w:rsidR="00180F0F" w:rsidRDefault="00180F0F" w:rsidP="00D76CD4">
            <w:pPr>
              <w:jc w:val="both"/>
              <w:rPr>
                <w:rFonts w:ascii="Arial Narrow" w:hAnsi="Arial Narrow" w:cs="Arial"/>
                <w:sz w:val="20"/>
                <w:szCs w:val="20"/>
              </w:rPr>
            </w:pPr>
            <w:r w:rsidRPr="00180F0F">
              <w:rPr>
                <w:rFonts w:ascii="Arial Narrow" w:hAnsi="Arial Narrow" w:cs="Arial"/>
                <w:b/>
                <w:sz w:val="20"/>
                <w:szCs w:val="20"/>
              </w:rPr>
              <w:t>Exámenes bimestrales</w:t>
            </w: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Pr="00180F0F" w:rsidRDefault="00180F0F" w:rsidP="00D76CD4">
            <w:pPr>
              <w:jc w:val="both"/>
              <w:rPr>
                <w:rFonts w:ascii="Arial Narrow" w:hAnsi="Arial Narrow" w:cs="Arial"/>
                <w:b/>
                <w:sz w:val="20"/>
                <w:szCs w:val="20"/>
              </w:rPr>
            </w:pPr>
            <w:r w:rsidRPr="00180F0F">
              <w:rPr>
                <w:rFonts w:ascii="Arial Narrow" w:hAnsi="Arial Narrow" w:cs="Arial"/>
                <w:b/>
                <w:sz w:val="20"/>
                <w:szCs w:val="20"/>
              </w:rPr>
              <w:t>6-7 mayo</w:t>
            </w: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sz w:val="20"/>
                <w:szCs w:val="20"/>
              </w:rPr>
            </w:pPr>
          </w:p>
          <w:p w:rsidR="00180F0F" w:rsidRDefault="00180F0F"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Default="007F1748" w:rsidP="00D76CD4">
            <w:pPr>
              <w:jc w:val="both"/>
              <w:rPr>
                <w:rFonts w:ascii="Arial Narrow" w:hAnsi="Arial Narrow" w:cs="Arial"/>
                <w:b/>
                <w:sz w:val="20"/>
                <w:szCs w:val="20"/>
              </w:rPr>
            </w:pPr>
          </w:p>
          <w:p w:rsidR="007F1748" w:rsidRPr="00180F0F" w:rsidRDefault="007F1748" w:rsidP="007F1748">
            <w:pPr>
              <w:jc w:val="both"/>
              <w:rPr>
                <w:rFonts w:ascii="Arial Narrow" w:hAnsi="Arial Narrow" w:cs="Arial"/>
                <w:b/>
                <w:sz w:val="20"/>
                <w:szCs w:val="20"/>
              </w:rPr>
            </w:pPr>
            <w:r w:rsidRPr="00180F0F">
              <w:rPr>
                <w:rFonts w:ascii="Arial Narrow" w:hAnsi="Arial Narrow" w:cs="Arial"/>
                <w:b/>
                <w:sz w:val="20"/>
                <w:szCs w:val="20"/>
              </w:rPr>
              <w:t>10-14 de Mayo</w:t>
            </w:r>
          </w:p>
          <w:p w:rsidR="007F1748" w:rsidRDefault="007F1748" w:rsidP="007F1748">
            <w:pPr>
              <w:jc w:val="both"/>
              <w:rPr>
                <w:rFonts w:ascii="Arial Narrow" w:hAnsi="Arial Narrow" w:cs="Arial"/>
                <w:sz w:val="20"/>
                <w:szCs w:val="20"/>
              </w:rPr>
            </w:pPr>
          </w:p>
          <w:p w:rsidR="007F1748" w:rsidRDefault="007F1748" w:rsidP="007F1748">
            <w:pPr>
              <w:jc w:val="both"/>
              <w:rPr>
                <w:rFonts w:ascii="Arial Narrow" w:hAnsi="Arial Narrow" w:cs="Arial"/>
                <w:sz w:val="20"/>
                <w:szCs w:val="20"/>
              </w:rPr>
            </w:pPr>
          </w:p>
          <w:p w:rsidR="007F1748" w:rsidRDefault="007F1748" w:rsidP="007F1748">
            <w:pPr>
              <w:jc w:val="both"/>
              <w:rPr>
                <w:rFonts w:ascii="Arial Narrow" w:hAnsi="Arial Narrow" w:cs="Arial"/>
                <w:b/>
                <w:sz w:val="20"/>
                <w:szCs w:val="20"/>
              </w:rPr>
            </w:pPr>
            <w:r w:rsidRPr="00180F0F">
              <w:rPr>
                <w:rFonts w:ascii="Arial Narrow" w:hAnsi="Arial Narrow" w:cs="Arial"/>
                <w:b/>
                <w:sz w:val="20"/>
                <w:szCs w:val="20"/>
                <w:highlight w:val="cyan"/>
              </w:rPr>
              <w:t>Visita previa 12 de Mayo</w:t>
            </w:r>
          </w:p>
          <w:p w:rsidR="007F1748" w:rsidRDefault="007F1748" w:rsidP="007F1748">
            <w:pPr>
              <w:jc w:val="both"/>
              <w:rPr>
                <w:rFonts w:ascii="Arial Narrow" w:hAnsi="Arial Narrow" w:cs="Arial"/>
                <w:b/>
                <w:sz w:val="20"/>
                <w:szCs w:val="20"/>
              </w:rPr>
            </w:pPr>
          </w:p>
          <w:p w:rsidR="007F1748" w:rsidRDefault="007F1748" w:rsidP="007F1748">
            <w:pPr>
              <w:jc w:val="both"/>
              <w:rPr>
                <w:rFonts w:ascii="Arial Narrow" w:hAnsi="Arial Narrow" w:cs="Arial"/>
                <w:b/>
                <w:sz w:val="20"/>
                <w:szCs w:val="20"/>
              </w:rPr>
            </w:pPr>
            <w:r>
              <w:rPr>
                <w:rFonts w:ascii="Arial Narrow" w:hAnsi="Arial Narrow" w:cs="Arial"/>
                <w:b/>
                <w:sz w:val="20"/>
                <w:szCs w:val="20"/>
              </w:rPr>
              <w:t>Período de evaluación</w:t>
            </w:r>
          </w:p>
          <w:p w:rsidR="007F1748" w:rsidRDefault="007F1748" w:rsidP="007F1748">
            <w:pPr>
              <w:jc w:val="both"/>
              <w:rPr>
                <w:rFonts w:ascii="Arial Narrow" w:hAnsi="Arial Narrow" w:cs="Arial"/>
                <w:b/>
                <w:sz w:val="20"/>
                <w:szCs w:val="20"/>
              </w:rPr>
            </w:pPr>
            <w:r>
              <w:rPr>
                <w:rFonts w:ascii="Arial Narrow" w:hAnsi="Arial Narrow" w:cs="Arial"/>
                <w:b/>
                <w:sz w:val="20"/>
                <w:szCs w:val="20"/>
              </w:rPr>
              <w:t>13 y 14 de Mayo</w:t>
            </w:r>
          </w:p>
          <w:p w:rsidR="002563F8" w:rsidRDefault="002563F8" w:rsidP="007F1748">
            <w:pPr>
              <w:jc w:val="both"/>
              <w:rPr>
                <w:rFonts w:ascii="Arial Narrow" w:hAnsi="Arial Narrow" w:cs="Arial"/>
                <w:b/>
                <w:sz w:val="20"/>
                <w:szCs w:val="20"/>
              </w:rPr>
            </w:pPr>
          </w:p>
          <w:p w:rsidR="002563F8" w:rsidRDefault="002563F8" w:rsidP="007F1748">
            <w:pPr>
              <w:jc w:val="both"/>
              <w:rPr>
                <w:rFonts w:ascii="Arial Narrow" w:hAnsi="Arial Narrow" w:cs="Arial"/>
                <w:b/>
                <w:sz w:val="20"/>
                <w:szCs w:val="20"/>
              </w:rPr>
            </w:pPr>
          </w:p>
          <w:p w:rsidR="002563F8" w:rsidRDefault="002563F8" w:rsidP="007F1748">
            <w:pPr>
              <w:jc w:val="both"/>
              <w:rPr>
                <w:rFonts w:ascii="Arial Narrow" w:hAnsi="Arial Narrow" w:cs="Arial"/>
                <w:b/>
                <w:sz w:val="20"/>
                <w:szCs w:val="20"/>
              </w:rPr>
            </w:pPr>
          </w:p>
          <w:p w:rsidR="002563F8" w:rsidRDefault="002563F8" w:rsidP="007F1748">
            <w:pPr>
              <w:jc w:val="both"/>
              <w:rPr>
                <w:rFonts w:ascii="Arial Narrow" w:hAnsi="Arial Narrow" w:cs="Arial"/>
                <w:b/>
                <w:sz w:val="20"/>
                <w:szCs w:val="20"/>
              </w:rPr>
            </w:pPr>
          </w:p>
          <w:p w:rsidR="002563F8" w:rsidRDefault="002563F8" w:rsidP="007F1748">
            <w:pPr>
              <w:jc w:val="both"/>
              <w:rPr>
                <w:rFonts w:ascii="Arial Narrow" w:hAnsi="Arial Narrow" w:cs="Arial"/>
                <w:b/>
                <w:sz w:val="20"/>
                <w:szCs w:val="20"/>
              </w:rPr>
            </w:pPr>
          </w:p>
          <w:p w:rsidR="002563F8" w:rsidRDefault="002563F8" w:rsidP="007F1748">
            <w:pPr>
              <w:jc w:val="both"/>
              <w:rPr>
                <w:rFonts w:ascii="Arial Narrow" w:hAnsi="Arial Narrow" w:cs="Arial"/>
                <w:b/>
                <w:sz w:val="20"/>
                <w:szCs w:val="20"/>
              </w:rPr>
            </w:pPr>
          </w:p>
          <w:p w:rsidR="002563F8" w:rsidRDefault="002563F8" w:rsidP="007F1748">
            <w:pPr>
              <w:jc w:val="both"/>
              <w:rPr>
                <w:rFonts w:ascii="Arial Narrow" w:hAnsi="Arial Narrow" w:cs="Arial"/>
                <w:b/>
                <w:sz w:val="20"/>
                <w:szCs w:val="20"/>
              </w:rPr>
            </w:pPr>
          </w:p>
          <w:p w:rsidR="002563F8" w:rsidRDefault="002563F8" w:rsidP="007F1748">
            <w:pPr>
              <w:jc w:val="both"/>
              <w:rPr>
                <w:rFonts w:ascii="Arial Narrow" w:hAnsi="Arial Narrow" w:cs="Arial"/>
                <w:b/>
                <w:sz w:val="20"/>
                <w:szCs w:val="20"/>
              </w:rPr>
            </w:pPr>
          </w:p>
          <w:p w:rsidR="002563F8" w:rsidRDefault="002563F8" w:rsidP="007F1748">
            <w:pPr>
              <w:jc w:val="both"/>
              <w:rPr>
                <w:rFonts w:ascii="Arial Narrow" w:hAnsi="Arial Narrow" w:cs="Arial"/>
                <w:b/>
                <w:sz w:val="20"/>
                <w:szCs w:val="20"/>
              </w:rPr>
            </w:pPr>
          </w:p>
          <w:p w:rsidR="002563F8" w:rsidRDefault="002563F8" w:rsidP="007F1748">
            <w:pPr>
              <w:jc w:val="both"/>
              <w:rPr>
                <w:rFonts w:ascii="Arial Narrow" w:hAnsi="Arial Narrow" w:cs="Arial"/>
                <w:b/>
                <w:sz w:val="20"/>
                <w:szCs w:val="20"/>
              </w:rPr>
            </w:pPr>
          </w:p>
          <w:p w:rsidR="002563F8" w:rsidRDefault="002563F8" w:rsidP="007F1748">
            <w:pPr>
              <w:jc w:val="both"/>
              <w:rPr>
                <w:rFonts w:ascii="Arial Narrow" w:hAnsi="Arial Narrow" w:cs="Arial"/>
                <w:b/>
                <w:sz w:val="20"/>
                <w:szCs w:val="20"/>
              </w:rPr>
            </w:pPr>
          </w:p>
          <w:p w:rsidR="002563F8" w:rsidRDefault="002563F8" w:rsidP="007F1748">
            <w:pPr>
              <w:jc w:val="both"/>
              <w:rPr>
                <w:rFonts w:ascii="Arial Narrow" w:hAnsi="Arial Narrow" w:cs="Arial"/>
                <w:b/>
                <w:sz w:val="20"/>
                <w:szCs w:val="20"/>
              </w:rPr>
            </w:pPr>
          </w:p>
          <w:p w:rsidR="002563F8" w:rsidRDefault="002563F8" w:rsidP="007F1748">
            <w:pPr>
              <w:jc w:val="both"/>
              <w:rPr>
                <w:rFonts w:ascii="Arial Narrow" w:hAnsi="Arial Narrow" w:cs="Arial"/>
                <w:b/>
                <w:sz w:val="20"/>
                <w:szCs w:val="20"/>
              </w:rPr>
            </w:pPr>
          </w:p>
          <w:p w:rsidR="002563F8" w:rsidRPr="00180F0F" w:rsidRDefault="002563F8" w:rsidP="007F1748">
            <w:pPr>
              <w:jc w:val="both"/>
              <w:rPr>
                <w:rFonts w:ascii="Arial Narrow" w:hAnsi="Arial Narrow" w:cs="Arial"/>
                <w:b/>
                <w:sz w:val="20"/>
                <w:szCs w:val="20"/>
              </w:rPr>
            </w:pPr>
          </w:p>
        </w:tc>
        <w:tc>
          <w:tcPr>
            <w:tcW w:w="1737" w:type="dxa"/>
          </w:tcPr>
          <w:p w:rsidR="00180F0F" w:rsidRDefault="00180F0F" w:rsidP="00D76CD4">
            <w:pPr>
              <w:rPr>
                <w:rFonts w:ascii="Arial Narrow" w:hAnsi="Arial Narrow"/>
                <w:sz w:val="20"/>
                <w:szCs w:val="20"/>
                <w:lang w:val="es-MX"/>
              </w:rPr>
            </w:pPr>
            <w:r>
              <w:rPr>
                <w:rFonts w:ascii="Arial Narrow" w:hAnsi="Arial Narrow"/>
                <w:sz w:val="20"/>
                <w:szCs w:val="20"/>
                <w:lang w:val="es-MX"/>
              </w:rPr>
              <w:lastRenderedPageBreak/>
              <w:t>Revisión de textos</w:t>
            </w:r>
          </w:p>
          <w:p w:rsidR="00180F0F" w:rsidRDefault="00180F0F" w:rsidP="00D76CD4">
            <w:pPr>
              <w:rPr>
                <w:rFonts w:ascii="Arial Narrow" w:hAnsi="Arial Narrow"/>
                <w:sz w:val="20"/>
                <w:szCs w:val="20"/>
                <w:lang w:val="es-MX"/>
              </w:rPr>
            </w:pPr>
            <w:r>
              <w:rPr>
                <w:rFonts w:ascii="Arial Narrow" w:hAnsi="Arial Narrow"/>
                <w:sz w:val="20"/>
                <w:szCs w:val="20"/>
                <w:lang w:val="es-MX"/>
              </w:rPr>
              <w:t>Actividades</w:t>
            </w:r>
          </w:p>
          <w:p w:rsidR="00180F0F" w:rsidRDefault="00180F0F" w:rsidP="00D76CD4">
            <w:pPr>
              <w:rPr>
                <w:rFonts w:ascii="Arial Narrow" w:hAnsi="Arial Narrow"/>
                <w:sz w:val="20"/>
                <w:szCs w:val="20"/>
                <w:lang w:val="es-MX"/>
              </w:rPr>
            </w:pPr>
            <w:r>
              <w:rPr>
                <w:rFonts w:ascii="Arial Narrow" w:hAnsi="Arial Narrow"/>
                <w:sz w:val="20"/>
                <w:szCs w:val="20"/>
                <w:lang w:val="es-MX"/>
              </w:rPr>
              <w:t>Fichas de actividad</w:t>
            </w:r>
          </w:p>
          <w:p w:rsidR="00180F0F" w:rsidRDefault="00180F0F" w:rsidP="00D76CD4">
            <w:pPr>
              <w:rPr>
                <w:rFonts w:ascii="Arial Narrow" w:hAnsi="Arial Narrow"/>
                <w:sz w:val="20"/>
                <w:szCs w:val="20"/>
                <w:lang w:val="es-MX"/>
              </w:rPr>
            </w:pPr>
            <w:r>
              <w:rPr>
                <w:rFonts w:ascii="Arial Narrow" w:hAnsi="Arial Narrow"/>
                <w:sz w:val="20"/>
                <w:szCs w:val="20"/>
                <w:lang w:val="es-MX"/>
              </w:rPr>
              <w:t>Participación en equipos</w:t>
            </w: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D76CD4">
            <w:pPr>
              <w:rPr>
                <w:rFonts w:ascii="Arial Narrow" w:hAnsi="Arial Narrow"/>
                <w:sz w:val="20"/>
                <w:szCs w:val="20"/>
                <w:lang w:val="es-MX"/>
              </w:rPr>
            </w:pPr>
          </w:p>
          <w:p w:rsidR="00180F0F" w:rsidRDefault="00180F0F" w:rsidP="00285DC9">
            <w:pPr>
              <w:rPr>
                <w:rFonts w:ascii="Arial Narrow" w:hAnsi="Arial Narrow"/>
                <w:sz w:val="20"/>
                <w:szCs w:val="20"/>
                <w:lang w:val="es-MX"/>
              </w:rPr>
            </w:pPr>
            <w:r>
              <w:rPr>
                <w:rFonts w:ascii="Arial Narrow" w:hAnsi="Arial Narrow"/>
                <w:sz w:val="20"/>
                <w:szCs w:val="20"/>
                <w:lang w:val="es-MX"/>
              </w:rPr>
              <w:t>Revisión de textos</w:t>
            </w:r>
          </w:p>
          <w:p w:rsidR="00180F0F" w:rsidRDefault="00180F0F" w:rsidP="00285DC9">
            <w:pPr>
              <w:rPr>
                <w:rFonts w:ascii="Arial Narrow" w:hAnsi="Arial Narrow"/>
                <w:sz w:val="20"/>
                <w:szCs w:val="20"/>
                <w:lang w:val="es-MX"/>
              </w:rPr>
            </w:pPr>
            <w:r>
              <w:rPr>
                <w:rFonts w:ascii="Arial Narrow" w:hAnsi="Arial Narrow"/>
                <w:sz w:val="20"/>
                <w:szCs w:val="20"/>
                <w:lang w:val="es-MX"/>
              </w:rPr>
              <w:t>Actividades</w:t>
            </w:r>
          </w:p>
          <w:p w:rsidR="00180F0F" w:rsidRPr="002242AF" w:rsidRDefault="00180F0F" w:rsidP="00285DC9">
            <w:pPr>
              <w:rPr>
                <w:rFonts w:ascii="Arial Narrow" w:hAnsi="Arial Narrow"/>
                <w:sz w:val="20"/>
                <w:szCs w:val="20"/>
                <w:lang w:val="es-MX"/>
              </w:rPr>
            </w:pPr>
            <w:r>
              <w:rPr>
                <w:rFonts w:ascii="Arial Narrow" w:hAnsi="Arial Narrow"/>
                <w:sz w:val="20"/>
                <w:szCs w:val="20"/>
                <w:lang w:val="es-MX"/>
              </w:rPr>
              <w:t>Participación</w:t>
            </w:r>
          </w:p>
        </w:tc>
      </w:tr>
      <w:tr w:rsidR="00180F0F" w:rsidRPr="002242AF" w:rsidTr="00D76CD4">
        <w:tc>
          <w:tcPr>
            <w:tcW w:w="1080" w:type="dxa"/>
          </w:tcPr>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r>
              <w:rPr>
                <w:rFonts w:ascii="Arial Narrow" w:hAnsi="Arial Narrow"/>
                <w:sz w:val="20"/>
                <w:szCs w:val="20"/>
                <w:lang w:val="es-MX"/>
              </w:rPr>
              <w:t>II</w:t>
            </w: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tc>
        <w:tc>
          <w:tcPr>
            <w:tcW w:w="2322" w:type="dxa"/>
          </w:tcPr>
          <w:p w:rsidR="00180F0F" w:rsidRPr="002242AF" w:rsidRDefault="00180F0F" w:rsidP="00D76CD4">
            <w:pPr>
              <w:rPr>
                <w:rFonts w:ascii="Arial Narrow" w:hAnsi="Arial Narrow"/>
                <w:sz w:val="20"/>
                <w:szCs w:val="20"/>
                <w:lang w:val="es-MX"/>
              </w:rPr>
            </w:pPr>
          </w:p>
        </w:tc>
        <w:tc>
          <w:tcPr>
            <w:tcW w:w="2898" w:type="dxa"/>
          </w:tcPr>
          <w:p w:rsidR="009A191B" w:rsidRDefault="00180F0F" w:rsidP="006672CA">
            <w:pPr>
              <w:autoSpaceDE w:val="0"/>
              <w:jc w:val="both"/>
              <w:rPr>
                <w:rFonts w:ascii="Arial Narrow" w:hAnsi="Arial Narrow" w:cs="GillSans"/>
                <w:sz w:val="20"/>
                <w:szCs w:val="20"/>
              </w:rPr>
            </w:pPr>
            <w:r>
              <w:rPr>
                <w:rFonts w:ascii="Arial Narrow" w:hAnsi="Arial Narrow" w:cs="GillSans"/>
                <w:sz w:val="20"/>
                <w:szCs w:val="20"/>
              </w:rPr>
              <w:t>.</w:t>
            </w:r>
            <w:r w:rsidR="009A191B">
              <w:rPr>
                <w:rFonts w:ascii="Arial Narrow" w:hAnsi="Arial Narrow" w:cs="GillSans"/>
                <w:sz w:val="20"/>
                <w:szCs w:val="20"/>
              </w:rPr>
              <w:t>Es importante que en las actividades didácticas que diseñen consideren los siguientes aspectos:</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La forma de organizar al grupo.</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El lugar donde se llevará a cabo la actividad.</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Los recursos y materiales a utilizar.</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La manera de introducir a los niños a la actividad dramática (calentamiento).</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lastRenderedPageBreak/>
              <w:t>• La parte medular de la secuencia: ejercicio de percepción e imaginación, actividades de movimiento expresivo o actividades de representación.</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El tipo de cuestionamientos que se harán a los niños para que reflexionen sobre la experiencia.</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El juego o ejercicio para lograr la relajación de los niños.</w:t>
            </w:r>
          </w:p>
          <w:p w:rsidR="009A191B" w:rsidRDefault="009A191B" w:rsidP="009A191B">
            <w:pPr>
              <w:autoSpaceDE w:val="0"/>
              <w:jc w:val="both"/>
              <w:rPr>
                <w:rFonts w:ascii="Arial Narrow" w:hAnsi="Arial Narrow" w:cs="GillSans"/>
                <w:sz w:val="20"/>
                <w:szCs w:val="20"/>
              </w:rPr>
            </w:pP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Para cada fase de la actividad es importante preparar el tipo de indicaciones que se darán al grupo, los momentos que requieren de la participación dramática de la educadora y en qué consistirá ésta.</w:t>
            </w:r>
          </w:p>
          <w:p w:rsidR="009A191B" w:rsidRDefault="009A191B" w:rsidP="009A191B">
            <w:pPr>
              <w:autoSpaceDE w:val="0"/>
              <w:jc w:val="both"/>
              <w:rPr>
                <w:rFonts w:ascii="Arial Narrow" w:hAnsi="Arial Narrow" w:cs="GillSans"/>
                <w:sz w:val="20"/>
                <w:szCs w:val="20"/>
              </w:rPr>
            </w:pPr>
            <w:r>
              <w:rPr>
                <w:rFonts w:ascii="Arial Narrow" w:hAnsi="Arial Narrow" w:cs="GillSans"/>
                <w:b/>
                <w:sz w:val="20"/>
                <w:szCs w:val="20"/>
              </w:rPr>
              <w:t>8.</w:t>
            </w:r>
            <w:r>
              <w:rPr>
                <w:rFonts w:ascii="Arial Narrow" w:hAnsi="Arial Narrow" w:cs="GillSans"/>
                <w:sz w:val="20"/>
                <w:szCs w:val="20"/>
              </w:rPr>
              <w:t xml:space="preserve"> Organizar equipos para valorar las actividades didácticas. Atender las observaciones y sugerencias de sus compañeras. Es conveniente considerar que las actividades se aplicarán en la jornada de observación y práctica docente en los jardines de niños.</w:t>
            </w:r>
          </w:p>
          <w:p w:rsidR="009A191B" w:rsidRDefault="009A191B" w:rsidP="009A191B">
            <w:pPr>
              <w:autoSpaceDE w:val="0"/>
              <w:jc w:val="both"/>
              <w:rPr>
                <w:rFonts w:ascii="Arial Narrow" w:hAnsi="Arial Narrow" w:cs="GillSans"/>
                <w:sz w:val="20"/>
                <w:szCs w:val="20"/>
              </w:rPr>
            </w:pPr>
          </w:p>
          <w:p w:rsidR="006672CA" w:rsidRDefault="009A191B" w:rsidP="006672CA">
            <w:pPr>
              <w:rPr>
                <w:rFonts w:ascii="Arial Narrow" w:hAnsi="Arial Narrow"/>
                <w:sz w:val="20"/>
                <w:szCs w:val="20"/>
                <w:lang w:val="es-MX"/>
              </w:rPr>
            </w:pPr>
            <w:r>
              <w:rPr>
                <w:rFonts w:ascii="Arial Narrow" w:hAnsi="Arial Narrow" w:cs="GillSans"/>
                <w:sz w:val="20"/>
                <w:szCs w:val="20"/>
              </w:rPr>
              <w:t xml:space="preserve">Al realizar las actividades diseñadas es necesario poner atención a las reacciones de los niños: el interés que muestren y su disposición para participar, pues, dependiendo de éstas, la estudiante normalista hará </w:t>
            </w:r>
            <w:r w:rsidR="00E82D49">
              <w:rPr>
                <w:rFonts w:ascii="Arial Narrow" w:hAnsi="Arial Narrow"/>
                <w:sz w:val="20"/>
                <w:szCs w:val="20"/>
                <w:lang w:val="es-MX"/>
              </w:rPr>
              <w:t>a</w:t>
            </w:r>
            <w:r w:rsidR="006672CA">
              <w:rPr>
                <w:rFonts w:ascii="Arial Narrow" w:hAnsi="Arial Narrow"/>
                <w:sz w:val="20"/>
                <w:szCs w:val="20"/>
                <w:lang w:val="es-MX"/>
              </w:rPr>
              <w:t>ctividades del programa</w:t>
            </w:r>
          </w:p>
          <w:p w:rsidR="006672CA" w:rsidRDefault="006672CA" w:rsidP="006672CA">
            <w:pPr>
              <w:rPr>
                <w:rFonts w:ascii="Arial Narrow" w:hAnsi="Arial Narrow"/>
                <w:sz w:val="20"/>
                <w:szCs w:val="20"/>
                <w:lang w:val="es-MX"/>
              </w:rPr>
            </w:pPr>
          </w:p>
          <w:p w:rsidR="00180F0F" w:rsidRDefault="00180F0F" w:rsidP="00C96904">
            <w:pPr>
              <w:autoSpaceDE w:val="0"/>
              <w:jc w:val="both"/>
              <w:rPr>
                <w:rFonts w:ascii="Arial Narrow" w:hAnsi="Arial Narrow" w:cs="GillSans"/>
                <w:sz w:val="20"/>
                <w:szCs w:val="20"/>
              </w:rPr>
            </w:pPr>
          </w:p>
          <w:p w:rsidR="00180F0F" w:rsidRDefault="00180F0F" w:rsidP="00C96904">
            <w:pPr>
              <w:autoSpaceDE w:val="0"/>
              <w:jc w:val="both"/>
              <w:rPr>
                <w:rFonts w:ascii="Arial Narrow" w:hAnsi="Arial Narrow" w:cs="GillSans"/>
                <w:sz w:val="20"/>
                <w:szCs w:val="20"/>
              </w:rPr>
            </w:pPr>
          </w:p>
        </w:tc>
        <w:tc>
          <w:tcPr>
            <w:tcW w:w="2340" w:type="dxa"/>
          </w:tcPr>
          <w:p w:rsidR="00180F0F" w:rsidRPr="002242AF" w:rsidRDefault="00180F0F" w:rsidP="00D76CD4">
            <w:pPr>
              <w:rPr>
                <w:rFonts w:ascii="Arial Narrow" w:hAnsi="Arial Narrow"/>
                <w:sz w:val="20"/>
                <w:szCs w:val="20"/>
                <w:lang w:val="es-MX"/>
              </w:rPr>
            </w:pPr>
          </w:p>
        </w:tc>
        <w:tc>
          <w:tcPr>
            <w:tcW w:w="2160" w:type="dxa"/>
          </w:tcPr>
          <w:p w:rsidR="00180F0F" w:rsidRDefault="00180F0F" w:rsidP="00D76CD4">
            <w:pPr>
              <w:rPr>
                <w:rFonts w:ascii="Arial Narrow" w:hAnsi="Arial Narrow" w:cs="Arial"/>
                <w:sz w:val="20"/>
                <w:szCs w:val="20"/>
              </w:rPr>
            </w:pPr>
          </w:p>
          <w:p w:rsidR="006672CA" w:rsidRPr="002242AF" w:rsidRDefault="006672CA" w:rsidP="00D76CD4">
            <w:pPr>
              <w:rPr>
                <w:rFonts w:ascii="Arial Narrow" w:hAnsi="Arial Narrow" w:cs="Arial"/>
                <w:sz w:val="20"/>
                <w:szCs w:val="20"/>
              </w:rPr>
            </w:pPr>
            <w:r>
              <w:rPr>
                <w:rFonts w:ascii="Arial Narrow" w:hAnsi="Arial Narrow" w:cs="Arial"/>
                <w:sz w:val="20"/>
                <w:szCs w:val="20"/>
              </w:rPr>
              <w:t>Programa</w:t>
            </w:r>
          </w:p>
        </w:tc>
        <w:tc>
          <w:tcPr>
            <w:tcW w:w="1800" w:type="dxa"/>
          </w:tcPr>
          <w:p w:rsidR="00180F0F" w:rsidRDefault="00180F0F" w:rsidP="00D76CD4">
            <w:pPr>
              <w:rPr>
                <w:rFonts w:ascii="Arial Narrow" w:hAnsi="Arial Narrow"/>
                <w:sz w:val="20"/>
                <w:szCs w:val="20"/>
                <w:lang w:val="es-ES_tradnl"/>
              </w:rPr>
            </w:pPr>
          </w:p>
          <w:p w:rsidR="006672CA" w:rsidRPr="002242AF" w:rsidRDefault="006672CA" w:rsidP="00D76CD4">
            <w:pPr>
              <w:rPr>
                <w:rFonts w:ascii="Arial Narrow" w:hAnsi="Arial Narrow"/>
                <w:sz w:val="20"/>
                <w:szCs w:val="20"/>
                <w:lang w:val="es-ES_tradnl"/>
              </w:rPr>
            </w:pPr>
            <w:r>
              <w:rPr>
                <w:rFonts w:ascii="Arial Narrow" w:hAnsi="Arial Narrow"/>
                <w:sz w:val="20"/>
                <w:szCs w:val="20"/>
                <w:lang w:val="es-ES_tradnl"/>
              </w:rPr>
              <w:t>Socializar las fichas de actividad</w:t>
            </w:r>
          </w:p>
        </w:tc>
        <w:tc>
          <w:tcPr>
            <w:tcW w:w="2426" w:type="dxa"/>
          </w:tcPr>
          <w:p w:rsidR="00180F0F" w:rsidRDefault="00180F0F" w:rsidP="00D76CD4">
            <w:pPr>
              <w:rPr>
                <w:rFonts w:ascii="Arial Narrow" w:hAnsi="Arial Narrow"/>
                <w:sz w:val="20"/>
                <w:szCs w:val="20"/>
                <w:lang w:val="es-MX"/>
              </w:rPr>
            </w:pPr>
          </w:p>
          <w:p w:rsidR="006672CA" w:rsidRDefault="006672CA" w:rsidP="00D76CD4">
            <w:pPr>
              <w:rPr>
                <w:rFonts w:ascii="Arial Narrow" w:hAnsi="Arial Narrow"/>
                <w:sz w:val="20"/>
                <w:szCs w:val="20"/>
                <w:lang w:val="es-MX"/>
              </w:rPr>
            </w:pPr>
            <w:r>
              <w:rPr>
                <w:rFonts w:ascii="Arial Narrow" w:hAnsi="Arial Narrow"/>
                <w:sz w:val="20"/>
                <w:szCs w:val="20"/>
                <w:lang w:val="es-MX"/>
              </w:rPr>
              <w:t>Fichas de actividad</w:t>
            </w: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Pr="002242AF" w:rsidRDefault="00E82D49" w:rsidP="00D76CD4">
            <w:pPr>
              <w:rPr>
                <w:rFonts w:ascii="Arial Narrow" w:hAnsi="Arial Narrow"/>
                <w:sz w:val="20"/>
                <w:szCs w:val="20"/>
                <w:lang w:val="es-MX"/>
              </w:rPr>
            </w:pPr>
          </w:p>
        </w:tc>
        <w:tc>
          <w:tcPr>
            <w:tcW w:w="1417" w:type="dxa"/>
          </w:tcPr>
          <w:p w:rsidR="00180F0F" w:rsidRDefault="00180F0F" w:rsidP="00D76CD4">
            <w:pPr>
              <w:jc w:val="both"/>
              <w:rPr>
                <w:rFonts w:ascii="Arial Narrow" w:hAnsi="Arial Narrow" w:cs="Arial"/>
                <w:sz w:val="20"/>
                <w:szCs w:val="20"/>
              </w:rPr>
            </w:pPr>
          </w:p>
          <w:p w:rsidR="002563F8" w:rsidRPr="002563F8" w:rsidRDefault="002563F8" w:rsidP="00D76CD4">
            <w:pPr>
              <w:jc w:val="both"/>
              <w:rPr>
                <w:rFonts w:ascii="Arial Narrow" w:hAnsi="Arial Narrow" w:cs="Arial"/>
                <w:b/>
                <w:sz w:val="20"/>
                <w:szCs w:val="20"/>
              </w:rPr>
            </w:pPr>
            <w:r w:rsidRPr="002563F8">
              <w:rPr>
                <w:rFonts w:ascii="Arial Narrow" w:hAnsi="Arial Narrow" w:cs="Arial"/>
                <w:b/>
                <w:sz w:val="20"/>
                <w:szCs w:val="20"/>
              </w:rPr>
              <w:t>17-21 de M</w:t>
            </w:r>
            <w:r w:rsidR="009A191B">
              <w:rPr>
                <w:rFonts w:ascii="Arial Narrow" w:hAnsi="Arial Narrow" w:cs="Arial"/>
                <w:b/>
                <w:sz w:val="20"/>
                <w:szCs w:val="20"/>
              </w:rPr>
              <w:t>ayo</w:t>
            </w:r>
          </w:p>
        </w:tc>
        <w:tc>
          <w:tcPr>
            <w:tcW w:w="1737" w:type="dxa"/>
          </w:tcPr>
          <w:p w:rsidR="006672CA" w:rsidRDefault="006672CA" w:rsidP="004B428C">
            <w:pPr>
              <w:rPr>
                <w:rFonts w:ascii="Arial Narrow" w:hAnsi="Arial Narrow"/>
                <w:sz w:val="20"/>
                <w:szCs w:val="20"/>
                <w:lang w:val="es-MX"/>
              </w:rPr>
            </w:pPr>
          </w:p>
          <w:p w:rsidR="00180F0F" w:rsidRDefault="00180F0F" w:rsidP="004B428C">
            <w:pPr>
              <w:rPr>
                <w:rFonts w:ascii="Arial Narrow" w:hAnsi="Arial Narrow"/>
                <w:sz w:val="20"/>
                <w:szCs w:val="20"/>
                <w:lang w:val="es-MX"/>
              </w:rPr>
            </w:pPr>
            <w:r>
              <w:rPr>
                <w:rFonts w:ascii="Arial Narrow" w:hAnsi="Arial Narrow"/>
                <w:sz w:val="20"/>
                <w:szCs w:val="20"/>
                <w:lang w:val="es-MX"/>
              </w:rPr>
              <w:t>Fichas de actividad</w:t>
            </w:r>
          </w:p>
          <w:p w:rsidR="00180F0F" w:rsidRPr="002242AF" w:rsidRDefault="00180F0F" w:rsidP="00D76CD4">
            <w:pPr>
              <w:rPr>
                <w:rFonts w:ascii="Arial Narrow" w:hAnsi="Arial Narrow"/>
                <w:sz w:val="20"/>
                <w:szCs w:val="20"/>
                <w:lang w:val="es-MX"/>
              </w:rPr>
            </w:pPr>
          </w:p>
        </w:tc>
      </w:tr>
      <w:tr w:rsidR="00180F0F" w:rsidRPr="002242AF" w:rsidTr="00D76CD4">
        <w:tc>
          <w:tcPr>
            <w:tcW w:w="1080" w:type="dxa"/>
          </w:tcPr>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tc>
        <w:tc>
          <w:tcPr>
            <w:tcW w:w="2322" w:type="dxa"/>
          </w:tcPr>
          <w:p w:rsidR="00180F0F" w:rsidRPr="002242AF" w:rsidRDefault="00180F0F" w:rsidP="00D76CD4">
            <w:pPr>
              <w:rPr>
                <w:rFonts w:ascii="Arial Narrow" w:hAnsi="Arial Narrow"/>
                <w:sz w:val="20"/>
                <w:szCs w:val="20"/>
                <w:lang w:val="es-MX"/>
              </w:rPr>
            </w:pPr>
          </w:p>
        </w:tc>
        <w:tc>
          <w:tcPr>
            <w:tcW w:w="2898" w:type="dxa"/>
          </w:tcPr>
          <w:p w:rsidR="00180F0F" w:rsidRDefault="00180F0F" w:rsidP="00C96904">
            <w:pPr>
              <w:autoSpaceDE w:val="0"/>
              <w:jc w:val="both"/>
              <w:rPr>
                <w:rFonts w:ascii="Arial Narrow" w:hAnsi="Arial Narrow" w:cs="GillSans"/>
                <w:b/>
                <w:sz w:val="20"/>
                <w:szCs w:val="20"/>
              </w:rPr>
            </w:pPr>
          </w:p>
          <w:p w:rsidR="00180F0F" w:rsidRDefault="00180F0F" w:rsidP="00C96904">
            <w:pPr>
              <w:autoSpaceDE w:val="0"/>
              <w:jc w:val="both"/>
              <w:rPr>
                <w:rFonts w:ascii="Arial Narrow" w:hAnsi="Arial Narrow" w:cs="GillSans"/>
                <w:b/>
                <w:sz w:val="20"/>
                <w:szCs w:val="20"/>
              </w:rPr>
            </w:pPr>
          </w:p>
          <w:p w:rsidR="00180F0F" w:rsidRPr="009A191B" w:rsidRDefault="009A191B" w:rsidP="00C96904">
            <w:pPr>
              <w:autoSpaceDE w:val="0"/>
              <w:jc w:val="both"/>
              <w:rPr>
                <w:rFonts w:ascii="Arial Narrow" w:hAnsi="Arial Narrow" w:cs="GillSans"/>
                <w:b/>
                <w:sz w:val="28"/>
                <w:szCs w:val="28"/>
              </w:rPr>
            </w:pPr>
            <w:r w:rsidRPr="009A191B">
              <w:rPr>
                <w:rFonts w:ascii="Arial Narrow" w:hAnsi="Arial Narrow" w:cs="GillSans"/>
                <w:b/>
                <w:sz w:val="28"/>
                <w:szCs w:val="28"/>
                <w:highlight w:val="yellow"/>
              </w:rPr>
              <w:t>2º Jornada de Observación y Práctica</w:t>
            </w:r>
          </w:p>
          <w:p w:rsidR="00180F0F" w:rsidRDefault="00180F0F" w:rsidP="00C96904">
            <w:pPr>
              <w:autoSpaceDE w:val="0"/>
              <w:jc w:val="both"/>
              <w:rPr>
                <w:rFonts w:ascii="Arial Narrow" w:hAnsi="Arial Narrow" w:cs="GillSans"/>
                <w:b/>
                <w:sz w:val="20"/>
                <w:szCs w:val="20"/>
              </w:rPr>
            </w:pPr>
          </w:p>
          <w:p w:rsidR="00180F0F" w:rsidRDefault="00180F0F" w:rsidP="00C96904">
            <w:pPr>
              <w:autoSpaceDE w:val="0"/>
              <w:jc w:val="both"/>
              <w:rPr>
                <w:rFonts w:ascii="Arial Narrow" w:hAnsi="Arial Narrow" w:cs="GillSans"/>
                <w:b/>
                <w:sz w:val="20"/>
                <w:szCs w:val="20"/>
              </w:rPr>
            </w:pPr>
          </w:p>
          <w:p w:rsidR="00180F0F" w:rsidRDefault="00180F0F" w:rsidP="00C96904">
            <w:pPr>
              <w:autoSpaceDE w:val="0"/>
              <w:jc w:val="both"/>
              <w:rPr>
                <w:rFonts w:ascii="Arial Narrow" w:hAnsi="Arial Narrow" w:cs="GillSans"/>
                <w:b/>
                <w:sz w:val="20"/>
                <w:szCs w:val="20"/>
              </w:rPr>
            </w:pPr>
          </w:p>
          <w:p w:rsidR="006672CA" w:rsidRDefault="006672CA" w:rsidP="00C96904">
            <w:pPr>
              <w:autoSpaceDE w:val="0"/>
              <w:jc w:val="both"/>
              <w:rPr>
                <w:rFonts w:ascii="Arial Narrow" w:hAnsi="Arial Narrow" w:cs="GillSans"/>
                <w:b/>
                <w:sz w:val="20"/>
                <w:szCs w:val="20"/>
              </w:rPr>
            </w:pPr>
          </w:p>
          <w:p w:rsidR="009A191B" w:rsidRDefault="009A191B" w:rsidP="009A191B">
            <w:pPr>
              <w:autoSpaceDE w:val="0"/>
              <w:snapToGrid w:val="0"/>
              <w:jc w:val="both"/>
              <w:rPr>
                <w:rFonts w:ascii="Arial Narrow" w:hAnsi="Arial Narrow" w:cs="GillSans"/>
                <w:sz w:val="20"/>
                <w:szCs w:val="20"/>
              </w:rPr>
            </w:pPr>
            <w:r>
              <w:rPr>
                <w:rFonts w:ascii="Arial Narrow" w:hAnsi="Arial Narrow" w:cs="GillSans"/>
                <w:b/>
                <w:sz w:val="20"/>
                <w:szCs w:val="20"/>
              </w:rPr>
              <w:t>Después de la práctica,</w:t>
            </w:r>
            <w:r>
              <w:rPr>
                <w:rFonts w:ascii="Arial Narrow" w:hAnsi="Arial Narrow" w:cs="GillSans"/>
                <w:sz w:val="20"/>
                <w:szCs w:val="20"/>
              </w:rPr>
              <w:t xml:space="preserve"> con base en la información del diario de observación y práctica, reflexionar sobre cuestiones como las siguientes:</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¿Logró estimularse la expresividad de los niños?, ¿por qué?</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¿Qué retos implicaron las actividades para los niños?, ¿pudieron enfrentarlos adecuadamente?</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¿La forma de organización del grupo y del espacio fue funcional o no?, ¿por qué?</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¿Los materiales utilizados fueron suficientes y adecuados o no?, ¿por qué?</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¿Qué evidencias se observaron sobre el impacto de las experiencias en la formación de los niños?</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¿Cómo se sintió, como docente, en la conducción de las actividades?</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¿Qué tipo de comentarios o reflexiones hicieron los niños durante la puesta en común y cómo tomarlos en cuenta para futuras experiencias?</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¿Qué otras dificultades se presentaron durante la sesión? ¿Cuáles fueron superadas y cómo? ¿Cuáles no y por qué?</w:t>
            </w:r>
          </w:p>
          <w:p w:rsidR="009A191B" w:rsidRDefault="009A191B" w:rsidP="009A191B">
            <w:pPr>
              <w:autoSpaceDE w:val="0"/>
              <w:jc w:val="both"/>
              <w:rPr>
                <w:rFonts w:ascii="Arial Narrow" w:hAnsi="Arial Narrow" w:cs="GillSans"/>
                <w:sz w:val="20"/>
                <w:szCs w:val="20"/>
              </w:rPr>
            </w:pP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xml:space="preserve">En grupo, comentar la valoración de su experiencia e identificar las </w:t>
            </w:r>
            <w:r>
              <w:rPr>
                <w:rFonts w:ascii="Arial Narrow" w:hAnsi="Arial Narrow" w:cs="GillSans"/>
                <w:sz w:val="20"/>
                <w:szCs w:val="20"/>
              </w:rPr>
              <w:lastRenderedPageBreak/>
              <w:t>principales dificultades que se presentaron durante la práctica y la naturaleza de su origen, con el fin de brindar alternativas de solución.</w:t>
            </w:r>
          </w:p>
          <w:p w:rsidR="009A191B" w:rsidRDefault="009A191B" w:rsidP="009A191B">
            <w:pPr>
              <w:autoSpaceDE w:val="0"/>
              <w:jc w:val="both"/>
              <w:rPr>
                <w:rFonts w:ascii="Arial Narrow" w:hAnsi="Arial Narrow" w:cs="GillSans-Italic"/>
                <w:i/>
                <w:iCs/>
                <w:sz w:val="20"/>
                <w:szCs w:val="20"/>
              </w:rPr>
            </w:pPr>
          </w:p>
          <w:p w:rsidR="009A191B" w:rsidRDefault="009A191B" w:rsidP="009A191B">
            <w:pPr>
              <w:autoSpaceDE w:val="0"/>
              <w:jc w:val="both"/>
              <w:rPr>
                <w:rFonts w:ascii="Arial Narrow" w:hAnsi="Arial Narrow" w:cs="GillSans-Italic"/>
                <w:b/>
                <w:i/>
                <w:iCs/>
                <w:sz w:val="20"/>
                <w:szCs w:val="20"/>
              </w:rPr>
            </w:pPr>
            <w:r>
              <w:rPr>
                <w:rFonts w:ascii="Arial Narrow" w:hAnsi="Arial Narrow" w:cs="GillSans-Italic"/>
                <w:b/>
                <w:i/>
                <w:iCs/>
                <w:sz w:val="20"/>
                <w:szCs w:val="20"/>
              </w:rPr>
              <w:t>b) Los apoyos para la expresión dramática: títeres y máscaras, entre otros. Propuestas didácticas para utilizarlos en el jardín de niños</w:t>
            </w:r>
          </w:p>
          <w:p w:rsidR="009A191B" w:rsidRDefault="009A191B" w:rsidP="009A191B">
            <w:pPr>
              <w:autoSpaceDE w:val="0"/>
              <w:jc w:val="both"/>
              <w:rPr>
                <w:rFonts w:ascii="Arial Narrow" w:hAnsi="Arial Narrow" w:cs="GillSans"/>
                <w:sz w:val="20"/>
                <w:szCs w:val="20"/>
              </w:rPr>
            </w:pPr>
          </w:p>
          <w:p w:rsidR="009A191B" w:rsidRDefault="009A191B" w:rsidP="009A191B">
            <w:pPr>
              <w:autoSpaceDE w:val="0"/>
              <w:jc w:val="both"/>
              <w:rPr>
                <w:rFonts w:ascii="Arial Narrow" w:hAnsi="Arial Narrow" w:cs="GillSans"/>
                <w:sz w:val="20"/>
                <w:szCs w:val="20"/>
              </w:rPr>
            </w:pPr>
            <w:r>
              <w:rPr>
                <w:rFonts w:ascii="Arial Narrow" w:hAnsi="Arial Narrow" w:cs="GillSans"/>
                <w:b/>
                <w:sz w:val="20"/>
                <w:szCs w:val="20"/>
              </w:rPr>
              <w:t>1.</w:t>
            </w:r>
            <w:r>
              <w:rPr>
                <w:rFonts w:ascii="Arial Narrow" w:hAnsi="Arial Narrow" w:cs="GillSans"/>
                <w:sz w:val="20"/>
                <w:szCs w:val="20"/>
              </w:rPr>
              <w:t xml:space="preserve"> En grupo, hacer una </w:t>
            </w:r>
            <w:r>
              <w:rPr>
                <w:rFonts w:ascii="Arial Narrow" w:hAnsi="Arial Narrow" w:cs="GillSans"/>
                <w:b/>
                <w:i/>
                <w:sz w:val="20"/>
                <w:szCs w:val="20"/>
                <w:u w:val="single"/>
              </w:rPr>
              <w:t>lectura comentada de “Los apoyos en la motivación del juego dramático”, de Cervera</w:t>
            </w:r>
            <w:r>
              <w:rPr>
                <w:rFonts w:ascii="Arial Narrow" w:hAnsi="Arial Narrow" w:cs="GillSans"/>
                <w:sz w:val="20"/>
                <w:szCs w:val="20"/>
              </w:rPr>
              <w:t>. Centrar la atención en los diferentes tipos de apoyos que existen para estimular el juego dramático y explicar, a través de ejemplos prácticos, los siguientes aspectos:</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El valor que adquiere cualquier objeto cuando es utilizado para estimular la expresión dramática de los niños: en tanto objeto real y en tanto objeto fantástico.</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El lugar que ocupan los títeres y las máscaras como apoyo para el juego dramático.</w:t>
            </w:r>
          </w:p>
          <w:p w:rsidR="009A191B" w:rsidRDefault="009A191B" w:rsidP="009A191B">
            <w:pPr>
              <w:autoSpaceDE w:val="0"/>
              <w:jc w:val="both"/>
              <w:rPr>
                <w:rFonts w:ascii="Arial Narrow" w:hAnsi="Arial Narrow" w:cs="GillSans"/>
                <w:sz w:val="20"/>
                <w:szCs w:val="20"/>
              </w:rPr>
            </w:pPr>
            <w:r>
              <w:rPr>
                <w:rFonts w:ascii="Arial Narrow" w:hAnsi="Arial Narrow" w:cs="GillSans"/>
                <w:b/>
                <w:sz w:val="20"/>
                <w:szCs w:val="20"/>
              </w:rPr>
              <w:t>2.</w:t>
            </w:r>
            <w:r>
              <w:rPr>
                <w:rFonts w:ascii="Arial Narrow" w:hAnsi="Arial Narrow" w:cs="GillSans"/>
                <w:sz w:val="20"/>
                <w:szCs w:val="20"/>
              </w:rPr>
              <w:t xml:space="preserve"> De manera individual, leer </w:t>
            </w:r>
            <w:r>
              <w:rPr>
                <w:rFonts w:ascii="Arial Narrow" w:hAnsi="Arial Narrow" w:cs="GillSans"/>
                <w:b/>
                <w:i/>
                <w:sz w:val="20"/>
                <w:szCs w:val="20"/>
                <w:u w:val="single"/>
              </w:rPr>
              <w:t>“El juego con títeres. Un taller laboratorio”, de Rogozinski, y “Las marionetas: una revisión didáctica”, de Dolci.</w:t>
            </w:r>
            <w:r>
              <w:rPr>
                <w:rFonts w:ascii="Arial Narrow" w:hAnsi="Arial Narrow" w:cs="GillSans"/>
                <w:sz w:val="20"/>
                <w:szCs w:val="20"/>
              </w:rPr>
              <w:t xml:space="preserve"> Elaborar un escrito con las ideas principales que abordan los autores.</w:t>
            </w:r>
          </w:p>
          <w:p w:rsidR="009A191B" w:rsidRDefault="009A191B" w:rsidP="009A191B">
            <w:pPr>
              <w:autoSpaceDE w:val="0"/>
              <w:jc w:val="both"/>
              <w:rPr>
                <w:rFonts w:ascii="Arial Narrow" w:hAnsi="Arial Narrow" w:cs="GillSans"/>
                <w:sz w:val="20"/>
                <w:szCs w:val="20"/>
              </w:rPr>
            </w:pPr>
            <w:r>
              <w:rPr>
                <w:rFonts w:ascii="Arial Narrow" w:hAnsi="Arial Narrow" w:cs="GillSans"/>
                <w:b/>
                <w:sz w:val="20"/>
                <w:szCs w:val="20"/>
              </w:rPr>
              <w:t>3.</w:t>
            </w:r>
            <w:r>
              <w:rPr>
                <w:rFonts w:ascii="Arial Narrow" w:hAnsi="Arial Narrow" w:cs="GillSans"/>
                <w:sz w:val="20"/>
                <w:szCs w:val="20"/>
              </w:rPr>
              <w:t xml:space="preserve"> En equipo, escribir una carta dirigida a una educadora en la que se expliquen los siguientes puntos:</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El valor expresivo de los títeres en los juegos infantiles y cómo aprovecharlo en el aula.</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t>• Algunas propuestas para que el juego con títeres se centre en la expresión dramática de los niños y no en la confección de los muñecos.</w:t>
            </w:r>
          </w:p>
          <w:p w:rsidR="009A191B" w:rsidRDefault="009A191B" w:rsidP="009A191B">
            <w:pPr>
              <w:autoSpaceDE w:val="0"/>
              <w:jc w:val="both"/>
              <w:rPr>
                <w:rFonts w:ascii="Arial Narrow" w:hAnsi="Arial Narrow" w:cs="GillSans"/>
                <w:sz w:val="20"/>
                <w:szCs w:val="20"/>
              </w:rPr>
            </w:pPr>
            <w:r>
              <w:rPr>
                <w:rFonts w:ascii="Arial Narrow" w:hAnsi="Arial Narrow" w:cs="GillSans"/>
                <w:sz w:val="20"/>
                <w:szCs w:val="20"/>
              </w:rPr>
              <w:lastRenderedPageBreak/>
              <w:t>• Las fases o etapas que se pueden considerar para que los niños se relacionen con los títeres y los utilicen en su expresión teatral.</w:t>
            </w:r>
          </w:p>
          <w:p w:rsidR="00180F0F" w:rsidRDefault="009A191B" w:rsidP="009A191B">
            <w:pPr>
              <w:autoSpaceDE w:val="0"/>
              <w:jc w:val="both"/>
              <w:rPr>
                <w:rFonts w:ascii="Arial Narrow" w:hAnsi="Arial Narrow" w:cs="GillSans"/>
                <w:sz w:val="20"/>
                <w:szCs w:val="20"/>
              </w:rPr>
            </w:pPr>
            <w:r>
              <w:rPr>
                <w:rFonts w:ascii="Arial Narrow" w:hAnsi="Arial Narrow" w:cs="GillSans"/>
                <w:sz w:val="20"/>
                <w:szCs w:val="20"/>
              </w:rPr>
              <w:t>En grupo, leer algunas cartas y comentar sobre las limitaciones que se han observado en el uso de los títeres en educación preescolar y las implicaciones que esto tiene en el desarrollo expresivo de los pequeños.</w:t>
            </w:r>
          </w:p>
          <w:p w:rsidR="000C02FA" w:rsidRDefault="000C02FA" w:rsidP="009A191B">
            <w:pPr>
              <w:autoSpaceDE w:val="0"/>
              <w:jc w:val="both"/>
              <w:rPr>
                <w:rFonts w:ascii="Arial Narrow" w:hAnsi="Arial Narrow" w:cs="GillSans"/>
                <w:b/>
                <w:sz w:val="20"/>
                <w:szCs w:val="20"/>
              </w:rPr>
            </w:pPr>
          </w:p>
          <w:p w:rsidR="000C02FA" w:rsidRDefault="000C02FA" w:rsidP="000C02FA">
            <w:pPr>
              <w:autoSpaceDE w:val="0"/>
              <w:jc w:val="both"/>
              <w:rPr>
                <w:rFonts w:ascii="Arial Narrow" w:hAnsi="Arial Narrow" w:cs="GillSans"/>
                <w:sz w:val="20"/>
                <w:szCs w:val="20"/>
              </w:rPr>
            </w:pPr>
            <w:r>
              <w:rPr>
                <w:rFonts w:ascii="Arial Narrow" w:hAnsi="Arial Narrow" w:cs="GillSans"/>
                <w:b/>
                <w:sz w:val="20"/>
                <w:szCs w:val="20"/>
              </w:rPr>
              <w:t>5.</w:t>
            </w:r>
            <w:r>
              <w:rPr>
                <w:rFonts w:ascii="Arial Narrow" w:hAnsi="Arial Narrow" w:cs="GillSans"/>
                <w:sz w:val="20"/>
                <w:szCs w:val="20"/>
              </w:rPr>
              <w:t xml:space="preserve"> Presentar al grupo la dramatización con títeres de cada uno de los equipos. Observar y registrar acerca de su manejo: cómo los mueven, los cambios de voces que hacen de acuerdo con el personaje, la relación que establecen entre los muñecos, etcétera. Al final de la presentación de los equipos, comentar o discutir los siguientes puntos:</w:t>
            </w:r>
          </w:p>
          <w:p w:rsidR="000C02FA" w:rsidRDefault="000C02FA" w:rsidP="000C02FA">
            <w:pPr>
              <w:autoSpaceDE w:val="0"/>
              <w:jc w:val="both"/>
              <w:rPr>
                <w:rFonts w:ascii="Arial Narrow" w:hAnsi="Arial Narrow" w:cs="GillSans"/>
                <w:sz w:val="20"/>
                <w:szCs w:val="20"/>
              </w:rPr>
            </w:pPr>
            <w:r>
              <w:rPr>
                <w:rFonts w:ascii="Arial Narrow" w:hAnsi="Arial Narrow" w:cs="GillSans"/>
                <w:sz w:val="20"/>
                <w:szCs w:val="20"/>
              </w:rPr>
              <w:t>• Las observaciones generales que hicieron sobre el manejo de los títeres.</w:t>
            </w:r>
          </w:p>
          <w:p w:rsidR="000C02FA" w:rsidRDefault="000C02FA" w:rsidP="000C02FA">
            <w:pPr>
              <w:autoSpaceDE w:val="0"/>
              <w:jc w:val="both"/>
              <w:rPr>
                <w:rFonts w:ascii="Arial Narrow" w:hAnsi="Arial Narrow" w:cs="GillSans"/>
                <w:sz w:val="20"/>
                <w:szCs w:val="20"/>
              </w:rPr>
            </w:pPr>
            <w:r>
              <w:rPr>
                <w:rFonts w:ascii="Arial Narrow" w:hAnsi="Arial Narrow" w:cs="GillSans"/>
                <w:sz w:val="20"/>
                <w:szCs w:val="20"/>
              </w:rPr>
              <w:t>• Los aspectos que se deberán tomar en cuenta al promover el trabajo con títeres en el jardín de niños; particularmente, cómo orientar a los niños para que, sin perder el sentido lúdico de las actividades, se enriquezca su capacidad expresiva y creativa con el manejo de los títeres.</w:t>
            </w:r>
          </w:p>
          <w:p w:rsidR="000C02FA" w:rsidRDefault="000C02FA" w:rsidP="000C02FA">
            <w:pPr>
              <w:autoSpaceDE w:val="0"/>
              <w:jc w:val="both"/>
              <w:rPr>
                <w:rFonts w:ascii="Arial Narrow" w:hAnsi="Arial Narrow" w:cs="GillSans"/>
                <w:sz w:val="20"/>
                <w:szCs w:val="20"/>
              </w:rPr>
            </w:pPr>
            <w:r>
              <w:rPr>
                <w:rFonts w:ascii="Arial Narrow" w:hAnsi="Arial Narrow" w:cs="GillSans"/>
                <w:sz w:val="20"/>
                <w:szCs w:val="20"/>
              </w:rPr>
              <w:t>• Las estrategias para lograr que haya títeres en el aula: qué alternativas hay para proveerse de títeres que puedan ser manipulados por los niños, sin perder tiempo en la elaboración, y cuáles son las técnicas más adecuadas para que los niños hagan sus propios títeres y los utilicen en la expresión dramática.</w:t>
            </w:r>
          </w:p>
          <w:p w:rsidR="0036226A" w:rsidRDefault="0036226A" w:rsidP="0036226A">
            <w:pPr>
              <w:autoSpaceDE w:val="0"/>
              <w:jc w:val="both"/>
              <w:rPr>
                <w:rFonts w:ascii="Arial Narrow" w:hAnsi="Arial Narrow" w:cs="GillSans"/>
                <w:sz w:val="20"/>
                <w:szCs w:val="20"/>
              </w:rPr>
            </w:pPr>
            <w:r>
              <w:rPr>
                <w:rFonts w:ascii="Arial Narrow" w:hAnsi="Arial Narrow" w:cs="GillSans"/>
                <w:b/>
                <w:i/>
                <w:sz w:val="20"/>
                <w:szCs w:val="20"/>
                <w:u w:val="single"/>
              </w:rPr>
              <w:lastRenderedPageBreak/>
              <w:t>6. Leer individualmente “Máscaras: un poco de historia y algunas razones para trabajarlas en la escuela” y “El teatro de sombras corporales”, de Cañas.</w:t>
            </w:r>
            <w:r>
              <w:rPr>
                <w:rFonts w:ascii="Arial Narrow" w:hAnsi="Arial Narrow" w:cs="GillSans"/>
                <w:sz w:val="20"/>
                <w:szCs w:val="20"/>
              </w:rPr>
              <w:t xml:space="preserve"> Además puede ser de gran utilidad consultar algún otro material de la biblioteca, como el libro </w:t>
            </w:r>
            <w:r>
              <w:rPr>
                <w:rFonts w:ascii="Arial Narrow" w:hAnsi="Arial Narrow" w:cs="GillSans-Italic"/>
                <w:i/>
                <w:iCs/>
                <w:sz w:val="20"/>
                <w:szCs w:val="20"/>
              </w:rPr>
              <w:t xml:space="preserve">Títeres y máscaras en la educación, </w:t>
            </w:r>
            <w:r>
              <w:rPr>
                <w:rFonts w:ascii="Arial Narrow" w:hAnsi="Arial Narrow" w:cs="GillSans"/>
                <w:sz w:val="20"/>
                <w:szCs w:val="20"/>
              </w:rPr>
              <w:t xml:space="preserve">de Daniel </w:t>
            </w:r>
            <w:proofErr w:type="spellStart"/>
            <w:r>
              <w:rPr>
                <w:rFonts w:ascii="Arial Narrow" w:hAnsi="Arial Narrow" w:cs="GillSans"/>
                <w:sz w:val="20"/>
                <w:szCs w:val="20"/>
              </w:rPr>
              <w:t>Tillería</w:t>
            </w:r>
            <w:proofErr w:type="spellEnd"/>
            <w:r>
              <w:rPr>
                <w:rFonts w:ascii="Arial Narrow" w:hAnsi="Arial Narrow" w:cs="GillSans"/>
                <w:sz w:val="20"/>
                <w:szCs w:val="20"/>
              </w:rPr>
              <w:t xml:space="preserve"> Pérez. Con base en la lectura, realizar las siguientes actividades:</w:t>
            </w: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Escribir sus reflexiones respecto a las ventajas que ofrecen las máscaras y las sombras en la experiencia teatral y las posibilidades que presentan para estimular la creatividad y la fantasía de los niños.</w:t>
            </w:r>
          </w:p>
          <w:p w:rsidR="000C02FA" w:rsidRDefault="0036226A" w:rsidP="0036226A">
            <w:pPr>
              <w:autoSpaceDE w:val="0"/>
              <w:jc w:val="both"/>
              <w:rPr>
                <w:rFonts w:ascii="Arial Narrow" w:hAnsi="Arial Narrow" w:cs="GillSans"/>
                <w:sz w:val="20"/>
                <w:szCs w:val="20"/>
              </w:rPr>
            </w:pPr>
            <w:r>
              <w:rPr>
                <w:rFonts w:ascii="Arial Narrow" w:hAnsi="Arial Narrow" w:cs="GillSans"/>
                <w:sz w:val="20"/>
                <w:szCs w:val="20"/>
              </w:rPr>
              <w:t>• Elaborar tres máscaras distintas (en tipo, material de confección y personaje), utilizando materiales accesibles y sencillos.</w:t>
            </w:r>
          </w:p>
          <w:p w:rsidR="0036226A" w:rsidRDefault="0036226A" w:rsidP="0036226A">
            <w:pPr>
              <w:autoSpaceDE w:val="0"/>
              <w:snapToGrid w:val="0"/>
              <w:jc w:val="both"/>
              <w:rPr>
                <w:rFonts w:ascii="Arial Narrow" w:hAnsi="Arial Narrow" w:cs="GillSans"/>
                <w:sz w:val="20"/>
                <w:szCs w:val="20"/>
              </w:rPr>
            </w:pPr>
            <w:r>
              <w:rPr>
                <w:rFonts w:ascii="Arial Narrow" w:hAnsi="Arial Narrow" w:cs="GillSans"/>
                <w:b/>
                <w:sz w:val="20"/>
                <w:szCs w:val="20"/>
              </w:rPr>
              <w:t>.</w:t>
            </w:r>
            <w:r>
              <w:rPr>
                <w:rFonts w:ascii="Arial Narrow" w:hAnsi="Arial Narrow" w:cs="GillSans"/>
                <w:sz w:val="20"/>
                <w:szCs w:val="20"/>
              </w:rPr>
              <w:t xml:space="preserve"> En plenaria, comentar las reflexiones generadas a partir de la lectura sobre el uso de máscaras y sombras en las actividades de expresión y apreciación teatral. </w:t>
            </w:r>
          </w:p>
          <w:p w:rsidR="0036226A" w:rsidRDefault="0036226A" w:rsidP="0036226A">
            <w:pPr>
              <w:autoSpaceDE w:val="0"/>
              <w:jc w:val="both"/>
              <w:rPr>
                <w:rFonts w:ascii="Arial Narrow" w:hAnsi="Arial Narrow" w:cs="GillSans"/>
                <w:sz w:val="20"/>
                <w:szCs w:val="20"/>
              </w:rPr>
            </w:pP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xml:space="preserve">Improvisar un diálogo entre dos personajes, interpretado por una sola persona que se cambiará de máscaras, y presentarlo al resto del grupo. </w:t>
            </w:r>
          </w:p>
          <w:p w:rsidR="0036226A" w:rsidRDefault="0036226A" w:rsidP="0036226A">
            <w:pPr>
              <w:autoSpaceDE w:val="0"/>
              <w:jc w:val="both"/>
              <w:rPr>
                <w:rFonts w:ascii="Arial Narrow" w:hAnsi="Arial Narrow" w:cs="GillSans"/>
                <w:sz w:val="20"/>
                <w:szCs w:val="20"/>
              </w:rPr>
            </w:pP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Observar la habilidad lingüística y corporal del ejecutante.</w:t>
            </w:r>
          </w:p>
          <w:p w:rsidR="0036226A" w:rsidRDefault="0036226A" w:rsidP="0036226A">
            <w:pPr>
              <w:autoSpaceDE w:val="0"/>
              <w:jc w:val="both"/>
              <w:rPr>
                <w:rFonts w:ascii="Arial Narrow" w:hAnsi="Arial Narrow" w:cs="GillSans"/>
                <w:sz w:val="20"/>
                <w:szCs w:val="20"/>
              </w:rPr>
            </w:pP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xml:space="preserve">Buscar el lugar más adecuado o los recursos necesarios para jugar con las sombras corporales, de manera individual primero y por parejas después; en cada etapa trabajar proyectando la sombra de todo el cuerpo y luego sólo de manos y </w:t>
            </w:r>
            <w:r>
              <w:rPr>
                <w:rFonts w:ascii="Arial Narrow" w:hAnsi="Arial Narrow" w:cs="GillSans"/>
                <w:sz w:val="20"/>
                <w:szCs w:val="20"/>
              </w:rPr>
              <w:lastRenderedPageBreak/>
              <w:t>brazos. Con la intención de crear diferentes formas y efectos de movimiento.</w:t>
            </w:r>
          </w:p>
          <w:p w:rsidR="0036226A" w:rsidRDefault="0036226A" w:rsidP="0036226A">
            <w:pPr>
              <w:autoSpaceDE w:val="0"/>
              <w:jc w:val="both"/>
              <w:rPr>
                <w:rFonts w:ascii="Arial Narrow" w:hAnsi="Arial Narrow" w:cs="GillSans"/>
                <w:sz w:val="20"/>
                <w:szCs w:val="20"/>
              </w:rPr>
            </w:pP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Discutir acerca de las posibilidades que tienen los niños para valerse de estos apoyos en sus actividades de expresión teatral.</w:t>
            </w:r>
          </w:p>
          <w:p w:rsidR="0036226A" w:rsidRDefault="0036226A" w:rsidP="0036226A">
            <w:pPr>
              <w:autoSpaceDE w:val="0"/>
              <w:jc w:val="both"/>
              <w:rPr>
                <w:rFonts w:ascii="Arial Narrow" w:hAnsi="Arial Narrow" w:cs="GillSans-Bold"/>
                <w:b/>
                <w:bCs/>
                <w:sz w:val="20"/>
                <w:szCs w:val="20"/>
              </w:rPr>
            </w:pPr>
          </w:p>
          <w:p w:rsidR="0036226A" w:rsidRDefault="0036226A" w:rsidP="0036226A">
            <w:pPr>
              <w:autoSpaceDE w:val="0"/>
              <w:jc w:val="both"/>
              <w:rPr>
                <w:rFonts w:ascii="Arial Narrow" w:hAnsi="Arial Narrow" w:cs="GillSans-Bold"/>
                <w:b/>
                <w:bCs/>
                <w:sz w:val="20"/>
                <w:szCs w:val="20"/>
              </w:rPr>
            </w:pPr>
          </w:p>
          <w:p w:rsidR="0036226A" w:rsidRDefault="0036226A" w:rsidP="0036226A">
            <w:pPr>
              <w:autoSpaceDE w:val="0"/>
              <w:jc w:val="both"/>
              <w:rPr>
                <w:rFonts w:ascii="Arial Narrow" w:hAnsi="Arial Narrow" w:cs="GillSans-Bold"/>
                <w:b/>
                <w:bCs/>
                <w:sz w:val="20"/>
                <w:szCs w:val="20"/>
              </w:rPr>
            </w:pPr>
          </w:p>
          <w:p w:rsidR="0036226A" w:rsidRDefault="0036226A" w:rsidP="0036226A">
            <w:pPr>
              <w:autoSpaceDE w:val="0"/>
              <w:jc w:val="both"/>
              <w:rPr>
                <w:rFonts w:ascii="Arial Narrow" w:hAnsi="Arial Narrow" w:cs="GillSans-Bold"/>
                <w:b/>
                <w:bCs/>
                <w:sz w:val="20"/>
                <w:szCs w:val="20"/>
              </w:rPr>
            </w:pPr>
          </w:p>
          <w:p w:rsidR="0036226A" w:rsidRDefault="0036226A" w:rsidP="0036226A">
            <w:pPr>
              <w:autoSpaceDE w:val="0"/>
              <w:jc w:val="both"/>
              <w:rPr>
                <w:rFonts w:ascii="Arial Narrow" w:hAnsi="Arial Narrow" w:cs="GillSans-Italic"/>
                <w:b/>
                <w:i/>
                <w:iCs/>
                <w:sz w:val="20"/>
                <w:szCs w:val="20"/>
              </w:rPr>
            </w:pPr>
            <w:r>
              <w:rPr>
                <w:rFonts w:ascii="Arial Narrow" w:hAnsi="Arial Narrow" w:cs="GillSans-Italic"/>
                <w:b/>
                <w:i/>
                <w:iCs/>
                <w:sz w:val="20"/>
                <w:szCs w:val="20"/>
              </w:rPr>
              <w:t>Tema 3. La apreciación del teatro desde el jardín de niños</w:t>
            </w:r>
          </w:p>
          <w:p w:rsidR="0036226A" w:rsidRDefault="0036226A" w:rsidP="0036226A">
            <w:pPr>
              <w:autoSpaceDE w:val="0"/>
              <w:jc w:val="both"/>
              <w:rPr>
                <w:rFonts w:ascii="Arial Narrow" w:hAnsi="Arial Narrow" w:cs="GillSans-Italic"/>
                <w:b/>
                <w:i/>
                <w:iCs/>
                <w:sz w:val="20"/>
                <w:szCs w:val="20"/>
              </w:rPr>
            </w:pPr>
          </w:p>
          <w:p w:rsidR="0036226A" w:rsidRDefault="0036226A" w:rsidP="0036226A">
            <w:pPr>
              <w:autoSpaceDE w:val="0"/>
              <w:jc w:val="both"/>
              <w:rPr>
                <w:rFonts w:ascii="Arial Narrow" w:hAnsi="Arial Narrow" w:cs="GillSans-Italic"/>
                <w:b/>
                <w:i/>
                <w:iCs/>
                <w:sz w:val="20"/>
                <w:szCs w:val="20"/>
              </w:rPr>
            </w:pPr>
            <w:r>
              <w:rPr>
                <w:rFonts w:ascii="Arial Narrow" w:hAnsi="Arial Narrow" w:cs="GillSans-Italic"/>
                <w:b/>
                <w:i/>
                <w:iCs/>
                <w:sz w:val="20"/>
                <w:szCs w:val="20"/>
              </w:rPr>
              <w:t>a) El teatro de los niños y el teatro para los niños. Aspectos importantes para la selección, observación y difusión de obras de teatro en los jardines de niños</w:t>
            </w:r>
          </w:p>
          <w:p w:rsidR="0036226A" w:rsidRDefault="0036226A" w:rsidP="0036226A">
            <w:pPr>
              <w:autoSpaceDE w:val="0"/>
              <w:jc w:val="both"/>
              <w:rPr>
                <w:rFonts w:ascii="Arial Narrow" w:hAnsi="Arial Narrow" w:cs="GillSans-Italic"/>
                <w:b/>
                <w:i/>
                <w:iCs/>
                <w:sz w:val="20"/>
                <w:szCs w:val="20"/>
              </w:rPr>
            </w:pPr>
          </w:p>
          <w:p w:rsidR="0036226A" w:rsidRDefault="0036226A" w:rsidP="0036226A">
            <w:pPr>
              <w:autoSpaceDE w:val="0"/>
              <w:jc w:val="both"/>
              <w:rPr>
                <w:rFonts w:ascii="Arial Narrow" w:hAnsi="Arial Narrow" w:cs="GillSans"/>
                <w:sz w:val="20"/>
                <w:szCs w:val="20"/>
              </w:rPr>
            </w:pPr>
            <w:r>
              <w:rPr>
                <w:rFonts w:ascii="Arial Narrow" w:hAnsi="Arial Narrow" w:cs="GillSans"/>
                <w:b/>
                <w:sz w:val="20"/>
                <w:szCs w:val="20"/>
              </w:rPr>
              <w:t>1.</w:t>
            </w:r>
            <w:r>
              <w:rPr>
                <w:rFonts w:ascii="Arial Narrow" w:hAnsi="Arial Narrow" w:cs="GillSans"/>
                <w:sz w:val="20"/>
                <w:szCs w:val="20"/>
              </w:rPr>
              <w:t xml:space="preserve"> De manera individual indagar qué obras de teatro se presentan en la comunidad y están dirigidas a los niños: tipo de obra (títeres, comedia musical, pantomima, teatro de sombras o teatro común), títulos, lugares donde se presentan y temáticas que abordan.</w:t>
            </w: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Seleccionar una de las obras y presenciarla. En caso de que en la comunidad no exista esta posibilidad, revisar la programación televisiva y mirar un programa que se acerque lo más posible al formato del teatro para niños.</w:t>
            </w:r>
          </w:p>
          <w:p w:rsidR="0036226A" w:rsidRDefault="0036226A" w:rsidP="0036226A">
            <w:pPr>
              <w:autoSpaceDE w:val="0"/>
              <w:jc w:val="both"/>
              <w:rPr>
                <w:rFonts w:ascii="Arial Narrow" w:hAnsi="Arial Narrow" w:cs="GillSans"/>
                <w:sz w:val="20"/>
                <w:szCs w:val="20"/>
              </w:rPr>
            </w:pP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Además de poner atención al desarrollo de la obra, observar, si es posible, las reacciones y la participación del público. Posteriormente, comentar las siguientes cuestiones:</w:t>
            </w: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xml:space="preserve">• El tema y cómo se abordó, ¿logró mantener el interés y la atención del </w:t>
            </w:r>
            <w:r>
              <w:rPr>
                <w:rFonts w:ascii="Arial Narrow" w:hAnsi="Arial Narrow" w:cs="GillSans"/>
                <w:sz w:val="20"/>
                <w:szCs w:val="20"/>
              </w:rPr>
              <w:lastRenderedPageBreak/>
              <w:t>público?, ¿por qué?</w:t>
            </w: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Los recursos dramáticos o escénicos que más llamaron la atención y por qué.</w:t>
            </w: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La participación del público; si se promovió, cómo se hizo.</w:t>
            </w: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Los aspectos más criticables y por qué.</w:t>
            </w:r>
          </w:p>
          <w:p w:rsidR="0036226A" w:rsidRDefault="0036226A" w:rsidP="0036226A">
            <w:pPr>
              <w:autoSpaceDE w:val="0"/>
              <w:jc w:val="both"/>
              <w:rPr>
                <w:rFonts w:ascii="Arial Narrow" w:hAnsi="Arial Narrow" w:cs="GillSans"/>
                <w:sz w:val="20"/>
                <w:szCs w:val="20"/>
              </w:rPr>
            </w:pP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En equipo, comentar el análisis de la obra que cada quien vio, encontrar las principales semejanzas y diferencias entre las obras comentadas.</w:t>
            </w:r>
          </w:p>
          <w:p w:rsidR="0036226A" w:rsidRDefault="0036226A" w:rsidP="0036226A">
            <w:pPr>
              <w:autoSpaceDE w:val="0"/>
              <w:jc w:val="both"/>
              <w:rPr>
                <w:rFonts w:ascii="Arial Narrow" w:hAnsi="Arial Narrow" w:cs="GillSans"/>
                <w:sz w:val="20"/>
                <w:szCs w:val="20"/>
              </w:rPr>
            </w:pPr>
          </w:p>
          <w:p w:rsidR="0036226A" w:rsidRDefault="0036226A" w:rsidP="0036226A">
            <w:pPr>
              <w:autoSpaceDE w:val="0"/>
              <w:jc w:val="both"/>
              <w:rPr>
                <w:rFonts w:ascii="Arial Narrow" w:hAnsi="Arial Narrow" w:cs="GillSans"/>
                <w:sz w:val="20"/>
                <w:szCs w:val="20"/>
              </w:rPr>
            </w:pPr>
            <w:r>
              <w:rPr>
                <w:rFonts w:ascii="Arial Narrow" w:hAnsi="Arial Narrow" w:cs="GillSans"/>
                <w:b/>
                <w:sz w:val="20"/>
                <w:szCs w:val="20"/>
              </w:rPr>
              <w:t>2</w:t>
            </w:r>
            <w:r>
              <w:rPr>
                <w:rFonts w:ascii="Arial Narrow" w:hAnsi="Arial Narrow" w:cs="GillSans"/>
                <w:b/>
                <w:i/>
                <w:sz w:val="20"/>
                <w:szCs w:val="20"/>
                <w:u w:val="single"/>
              </w:rPr>
              <w:t xml:space="preserve">. Analizar, individualmente, “El teatro infantil”, de </w:t>
            </w:r>
            <w:proofErr w:type="spellStart"/>
            <w:r>
              <w:rPr>
                <w:rFonts w:ascii="Arial Narrow" w:hAnsi="Arial Narrow" w:cs="GillSans"/>
                <w:b/>
                <w:i/>
                <w:sz w:val="20"/>
                <w:szCs w:val="20"/>
                <w:u w:val="single"/>
              </w:rPr>
              <w:t>Tejerina</w:t>
            </w:r>
            <w:proofErr w:type="spellEnd"/>
            <w:r>
              <w:rPr>
                <w:rFonts w:ascii="Arial Narrow" w:hAnsi="Arial Narrow" w:cs="GillSans"/>
                <w:b/>
                <w:i/>
                <w:sz w:val="20"/>
                <w:szCs w:val="20"/>
                <w:u w:val="single"/>
              </w:rPr>
              <w:t>,</w:t>
            </w:r>
            <w:r>
              <w:rPr>
                <w:rFonts w:ascii="Arial Narrow" w:hAnsi="Arial Narrow" w:cs="GillSans"/>
                <w:sz w:val="20"/>
                <w:szCs w:val="20"/>
              </w:rPr>
              <w:t xml:space="preserve"> centrando la atención en los siguientes puntos:</w:t>
            </w: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La relación que se establece entre la literatura y el teatro para niños.</w:t>
            </w: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El concepto que se presenta respecto al teatro infantil.</w:t>
            </w: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Las limitaciones o deficiencias que se pueden encontrar en las obras de teatro para niños.</w:t>
            </w:r>
          </w:p>
          <w:p w:rsidR="00CB30EC" w:rsidRDefault="00CB30EC" w:rsidP="0036226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0C02FA" w:rsidRDefault="000C02FA" w:rsidP="000C02FA">
            <w:pPr>
              <w:autoSpaceDE w:val="0"/>
              <w:jc w:val="both"/>
              <w:rPr>
                <w:rFonts w:ascii="Arial Narrow" w:hAnsi="Arial Narrow" w:cs="GillSans"/>
                <w:sz w:val="20"/>
                <w:szCs w:val="20"/>
              </w:rPr>
            </w:pPr>
          </w:p>
          <w:p w:rsidR="00180F0F" w:rsidRDefault="000C02FA" w:rsidP="000C02FA">
            <w:pPr>
              <w:autoSpaceDE w:val="0"/>
              <w:jc w:val="both"/>
              <w:rPr>
                <w:rFonts w:ascii="Arial Narrow" w:hAnsi="Arial Narrow" w:cs="GillSans"/>
                <w:sz w:val="20"/>
                <w:szCs w:val="20"/>
              </w:rPr>
            </w:pPr>
            <w:r>
              <w:rPr>
                <w:rFonts w:ascii="Arial Narrow" w:hAnsi="Arial Narrow" w:cs="GillSans"/>
                <w:sz w:val="20"/>
                <w:szCs w:val="20"/>
              </w:rPr>
              <w:t>.</w:t>
            </w:r>
          </w:p>
        </w:tc>
        <w:tc>
          <w:tcPr>
            <w:tcW w:w="2340" w:type="dxa"/>
          </w:tcPr>
          <w:p w:rsidR="00180F0F" w:rsidRDefault="00180F0F" w:rsidP="00D76CD4">
            <w:pPr>
              <w:rPr>
                <w:rFonts w:ascii="Arial Narrow" w:hAnsi="Arial Narrow"/>
                <w:sz w:val="20"/>
                <w:szCs w:val="20"/>
                <w:lang w:val="es-MX"/>
              </w:rPr>
            </w:pPr>
          </w:p>
          <w:p w:rsidR="006672CA" w:rsidRDefault="006672CA" w:rsidP="00D76CD4">
            <w:pPr>
              <w:rPr>
                <w:rFonts w:ascii="Arial Narrow" w:hAnsi="Arial Narrow"/>
                <w:sz w:val="20"/>
                <w:szCs w:val="20"/>
                <w:lang w:val="es-MX"/>
              </w:rPr>
            </w:pPr>
          </w:p>
          <w:p w:rsidR="006672CA" w:rsidRDefault="006672CA" w:rsidP="00D76CD4">
            <w:pPr>
              <w:rPr>
                <w:rFonts w:ascii="Arial Narrow" w:hAnsi="Arial Narrow"/>
                <w:sz w:val="20"/>
                <w:szCs w:val="20"/>
                <w:lang w:val="es-MX"/>
              </w:rPr>
            </w:pPr>
          </w:p>
          <w:p w:rsidR="006672CA" w:rsidRDefault="006672CA" w:rsidP="00D76CD4">
            <w:pPr>
              <w:rPr>
                <w:rFonts w:ascii="Arial Narrow" w:hAnsi="Arial Narrow"/>
                <w:sz w:val="20"/>
                <w:szCs w:val="20"/>
                <w:lang w:val="es-MX"/>
              </w:rPr>
            </w:pPr>
          </w:p>
          <w:p w:rsidR="006672CA" w:rsidRDefault="006672CA" w:rsidP="00D76CD4">
            <w:pPr>
              <w:rPr>
                <w:rFonts w:ascii="Arial Narrow" w:hAnsi="Arial Narrow"/>
                <w:sz w:val="20"/>
                <w:szCs w:val="20"/>
                <w:lang w:val="es-MX"/>
              </w:rPr>
            </w:pPr>
          </w:p>
          <w:p w:rsidR="006672CA" w:rsidRDefault="006672CA" w:rsidP="00D76CD4">
            <w:pPr>
              <w:rPr>
                <w:rFonts w:ascii="Arial Narrow" w:hAnsi="Arial Narrow"/>
                <w:sz w:val="20"/>
                <w:szCs w:val="20"/>
                <w:lang w:val="es-MX"/>
              </w:rPr>
            </w:pPr>
          </w:p>
          <w:p w:rsidR="006672CA" w:rsidRDefault="006672CA" w:rsidP="00D76CD4">
            <w:pPr>
              <w:rPr>
                <w:rFonts w:ascii="Arial Narrow" w:hAnsi="Arial Narrow"/>
                <w:sz w:val="20"/>
                <w:szCs w:val="20"/>
                <w:lang w:val="es-MX"/>
              </w:rPr>
            </w:pPr>
          </w:p>
          <w:p w:rsidR="006672CA" w:rsidRDefault="006672CA" w:rsidP="00D76CD4">
            <w:pPr>
              <w:rPr>
                <w:rFonts w:ascii="Arial Narrow" w:hAnsi="Arial Narrow"/>
                <w:sz w:val="20"/>
                <w:szCs w:val="20"/>
                <w:lang w:val="es-MX"/>
              </w:rPr>
            </w:pPr>
          </w:p>
          <w:p w:rsidR="006672CA" w:rsidRDefault="006672CA" w:rsidP="00D76CD4">
            <w:pPr>
              <w:rPr>
                <w:rFonts w:ascii="Arial Narrow" w:hAnsi="Arial Narrow"/>
                <w:sz w:val="20"/>
                <w:szCs w:val="20"/>
                <w:lang w:val="es-MX"/>
              </w:rPr>
            </w:pPr>
            <w:r>
              <w:rPr>
                <w:rFonts w:ascii="Arial Narrow" w:hAnsi="Arial Narrow"/>
                <w:sz w:val="20"/>
                <w:szCs w:val="20"/>
                <w:lang w:val="es-MX"/>
              </w:rPr>
              <w:t>Analizar  los aciertos y dificultades al aplicar las actividades de artísticas, para proponer soluciones.</w:t>
            </w: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p>
          <w:p w:rsidR="00967625" w:rsidRDefault="00967625" w:rsidP="00D76CD4">
            <w:pPr>
              <w:rPr>
                <w:rFonts w:ascii="Arial Narrow" w:hAnsi="Arial Narrow"/>
                <w:sz w:val="20"/>
                <w:szCs w:val="20"/>
                <w:lang w:val="es-MX"/>
              </w:rPr>
            </w:pPr>
            <w:r>
              <w:rPr>
                <w:rFonts w:ascii="Arial Narrow" w:hAnsi="Arial Narrow"/>
                <w:sz w:val="20"/>
                <w:szCs w:val="20"/>
                <w:lang w:val="es-MX"/>
              </w:rPr>
              <w:t>Reflexionar sobre el valor  que adquieren los títeres para la expresión dramática infantil</w:t>
            </w: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295BFE" w:rsidP="00D76CD4">
            <w:pPr>
              <w:rPr>
                <w:rFonts w:ascii="Arial Narrow" w:hAnsi="Arial Narrow"/>
                <w:sz w:val="20"/>
                <w:szCs w:val="20"/>
                <w:lang w:val="es-MX"/>
              </w:rPr>
            </w:pPr>
            <w:r>
              <w:rPr>
                <w:rFonts w:ascii="Arial Narrow" w:hAnsi="Arial Narrow"/>
                <w:sz w:val="20"/>
                <w:szCs w:val="20"/>
                <w:lang w:val="es-MX"/>
              </w:rPr>
              <w:t>Dramatizar una obra de teatro, empleando títeres.</w:t>
            </w: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36226A" w:rsidRDefault="0036226A" w:rsidP="0036226A">
            <w:pPr>
              <w:rPr>
                <w:rFonts w:ascii="Arial Narrow" w:hAnsi="Arial Narrow"/>
                <w:sz w:val="20"/>
                <w:szCs w:val="20"/>
                <w:lang w:val="es-MX"/>
              </w:rPr>
            </w:pPr>
            <w:r>
              <w:rPr>
                <w:rFonts w:ascii="Arial Narrow" w:hAnsi="Arial Narrow"/>
                <w:sz w:val="20"/>
                <w:szCs w:val="20"/>
                <w:lang w:val="es-MX"/>
              </w:rPr>
              <w:lastRenderedPageBreak/>
              <w:t>Analizar el beneficio de emplear máscaras en el ámbito educativo.</w:t>
            </w:r>
          </w:p>
          <w:p w:rsidR="0036226A" w:rsidRDefault="0036226A" w:rsidP="0036226A">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Pr="002242AF" w:rsidRDefault="00295BFE" w:rsidP="00295BFE">
            <w:pPr>
              <w:jc w:val="both"/>
              <w:rPr>
                <w:rFonts w:ascii="Arial Narrow" w:hAnsi="Arial Narrow"/>
                <w:sz w:val="20"/>
                <w:szCs w:val="20"/>
                <w:lang w:val="es-MX"/>
              </w:rPr>
            </w:pPr>
            <w:r>
              <w:rPr>
                <w:rFonts w:ascii="Arial Narrow" w:hAnsi="Arial Narrow"/>
                <w:sz w:val="20"/>
                <w:szCs w:val="20"/>
                <w:lang w:val="es-MX"/>
              </w:rPr>
              <w:t>Analizar los textos propuestos para retomar las sugerencias para diseñar actividades de teatro infantil.</w:t>
            </w:r>
          </w:p>
        </w:tc>
        <w:tc>
          <w:tcPr>
            <w:tcW w:w="2160" w:type="dxa"/>
          </w:tcPr>
          <w:p w:rsidR="00180F0F" w:rsidRDefault="00180F0F" w:rsidP="00D76CD4">
            <w:pPr>
              <w:rPr>
                <w:rFonts w:ascii="Arial Narrow" w:hAnsi="Arial Narrow"/>
                <w:sz w:val="20"/>
                <w:szCs w:val="20"/>
                <w:lang w:val="es-MX"/>
              </w:rPr>
            </w:pPr>
          </w:p>
          <w:p w:rsidR="009A191B" w:rsidRDefault="009A191B" w:rsidP="00D76CD4">
            <w:pPr>
              <w:rPr>
                <w:rFonts w:ascii="Arial Narrow" w:hAnsi="Arial Narrow"/>
                <w:sz w:val="20"/>
                <w:szCs w:val="20"/>
                <w:lang w:val="es-MX"/>
              </w:rPr>
            </w:pPr>
          </w:p>
          <w:p w:rsidR="009A191B" w:rsidRPr="009A191B" w:rsidRDefault="009A191B" w:rsidP="009A191B">
            <w:pPr>
              <w:rPr>
                <w:rFonts w:ascii="Arial Narrow" w:hAnsi="Arial Narrow"/>
                <w:sz w:val="20"/>
                <w:szCs w:val="20"/>
                <w:lang w:val="es-MX"/>
              </w:rPr>
            </w:pPr>
          </w:p>
          <w:p w:rsidR="009A191B" w:rsidRPr="009A191B" w:rsidRDefault="009A191B" w:rsidP="009A191B">
            <w:pPr>
              <w:rPr>
                <w:rFonts w:ascii="Arial Narrow" w:hAnsi="Arial Narrow"/>
                <w:sz w:val="20"/>
                <w:szCs w:val="20"/>
                <w:lang w:val="es-MX"/>
              </w:rPr>
            </w:pPr>
          </w:p>
          <w:p w:rsidR="009A191B" w:rsidRDefault="009A191B" w:rsidP="009A191B">
            <w:pPr>
              <w:rPr>
                <w:rFonts w:ascii="Arial Narrow" w:hAnsi="Arial Narrow"/>
                <w:sz w:val="20"/>
                <w:szCs w:val="20"/>
                <w:lang w:val="es-MX"/>
              </w:rPr>
            </w:pPr>
          </w:p>
          <w:p w:rsidR="009A191B" w:rsidRDefault="009A191B" w:rsidP="009A191B">
            <w:pPr>
              <w:ind w:firstLine="708"/>
              <w:rPr>
                <w:rFonts w:ascii="Arial Narrow" w:hAnsi="Arial Narrow"/>
                <w:sz w:val="20"/>
                <w:szCs w:val="20"/>
                <w:lang w:val="es-MX"/>
              </w:rPr>
            </w:pPr>
          </w:p>
          <w:p w:rsidR="009A191B" w:rsidRDefault="009A191B" w:rsidP="009A191B">
            <w:pPr>
              <w:ind w:firstLine="708"/>
              <w:rPr>
                <w:rFonts w:ascii="Arial Narrow" w:hAnsi="Arial Narrow"/>
                <w:sz w:val="20"/>
                <w:szCs w:val="20"/>
                <w:lang w:val="es-MX"/>
              </w:rPr>
            </w:pPr>
          </w:p>
          <w:p w:rsidR="006672CA" w:rsidRDefault="006672CA" w:rsidP="009A191B">
            <w:pPr>
              <w:ind w:firstLine="708"/>
              <w:rPr>
                <w:rFonts w:ascii="Arial Narrow" w:hAnsi="Arial Narrow"/>
                <w:sz w:val="20"/>
                <w:szCs w:val="20"/>
                <w:lang w:val="es-MX"/>
              </w:rPr>
            </w:pPr>
          </w:p>
          <w:p w:rsidR="006672CA" w:rsidRDefault="006672CA" w:rsidP="006672CA">
            <w:pPr>
              <w:rPr>
                <w:rFonts w:ascii="Arial Narrow" w:hAnsi="Arial Narrow"/>
                <w:sz w:val="20"/>
                <w:szCs w:val="20"/>
                <w:lang w:val="es-MX"/>
              </w:rPr>
            </w:pPr>
            <w:r>
              <w:rPr>
                <w:rFonts w:ascii="Arial Narrow" w:hAnsi="Arial Narrow"/>
                <w:sz w:val="20"/>
                <w:szCs w:val="20"/>
                <w:lang w:val="es-MX"/>
              </w:rPr>
              <w:t>Diario de Observación y Práctica</w:t>
            </w:r>
          </w:p>
          <w:p w:rsidR="006672CA" w:rsidRDefault="006672CA" w:rsidP="006672CA">
            <w:pPr>
              <w:rPr>
                <w:rFonts w:ascii="Arial Narrow" w:hAnsi="Arial Narrow"/>
                <w:sz w:val="20"/>
                <w:szCs w:val="20"/>
                <w:lang w:val="es-MX"/>
              </w:rPr>
            </w:pPr>
            <w:r>
              <w:rPr>
                <w:rFonts w:ascii="Arial Narrow" w:hAnsi="Arial Narrow"/>
                <w:sz w:val="20"/>
                <w:szCs w:val="20"/>
                <w:lang w:val="es-MX"/>
              </w:rPr>
              <w:t>Programa</w:t>
            </w:r>
          </w:p>
          <w:p w:rsidR="006672CA" w:rsidRDefault="006672CA" w:rsidP="006672CA">
            <w:pPr>
              <w:rPr>
                <w:rFonts w:ascii="Arial Narrow" w:hAnsi="Arial Narrow"/>
                <w:sz w:val="20"/>
                <w:szCs w:val="20"/>
                <w:lang w:val="es-MX"/>
              </w:rPr>
            </w:pPr>
            <w:r>
              <w:rPr>
                <w:rFonts w:ascii="Arial Narrow" w:hAnsi="Arial Narrow"/>
                <w:sz w:val="20"/>
                <w:szCs w:val="20"/>
                <w:lang w:val="es-MX"/>
              </w:rPr>
              <w:t>Cuaderno</w:t>
            </w: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r>
              <w:rPr>
                <w:rFonts w:ascii="Arial Narrow" w:hAnsi="Arial Narrow"/>
                <w:sz w:val="20"/>
                <w:szCs w:val="20"/>
                <w:lang w:val="es-MX"/>
              </w:rPr>
              <w:t xml:space="preserve">Antología </w:t>
            </w:r>
          </w:p>
          <w:p w:rsidR="00967625" w:rsidRDefault="00967625" w:rsidP="006672CA">
            <w:pPr>
              <w:rPr>
                <w:rFonts w:ascii="Arial Narrow" w:hAnsi="Arial Narrow"/>
                <w:sz w:val="20"/>
                <w:szCs w:val="20"/>
                <w:lang w:val="es-MX"/>
              </w:rPr>
            </w:pPr>
            <w:r>
              <w:rPr>
                <w:rFonts w:ascii="Arial Narrow" w:hAnsi="Arial Narrow"/>
                <w:sz w:val="20"/>
                <w:szCs w:val="20"/>
                <w:lang w:val="es-MX"/>
              </w:rPr>
              <w:t>Programa</w:t>
            </w:r>
          </w:p>
          <w:p w:rsidR="009E62D7" w:rsidRDefault="009E62D7" w:rsidP="009E62D7">
            <w:pPr>
              <w:rPr>
                <w:rFonts w:ascii="Arial Narrow" w:hAnsi="Arial Narrow" w:cs="GillSans"/>
                <w:b/>
                <w:i/>
                <w:sz w:val="20"/>
                <w:szCs w:val="20"/>
                <w:u w:val="single"/>
              </w:rPr>
            </w:pPr>
            <w:r>
              <w:rPr>
                <w:rFonts w:ascii="Arial Narrow" w:hAnsi="Arial Narrow" w:cs="GillSans"/>
                <w:b/>
                <w:i/>
                <w:sz w:val="20"/>
                <w:szCs w:val="20"/>
                <w:u w:val="single"/>
              </w:rPr>
              <w:t>Diccionario enciclopédico</w:t>
            </w:r>
          </w:p>
          <w:p w:rsidR="009E62D7" w:rsidRDefault="009E62D7"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295BFE" w:rsidP="006672CA">
            <w:pPr>
              <w:rPr>
                <w:rFonts w:ascii="Arial Narrow" w:hAnsi="Arial Narrow"/>
                <w:sz w:val="20"/>
                <w:szCs w:val="20"/>
                <w:lang w:val="es-MX"/>
              </w:rPr>
            </w:pPr>
            <w:r>
              <w:rPr>
                <w:rFonts w:ascii="Arial Narrow" w:hAnsi="Arial Narrow"/>
                <w:sz w:val="20"/>
                <w:szCs w:val="20"/>
                <w:lang w:val="es-MX"/>
              </w:rPr>
              <w:t>Antología</w:t>
            </w: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r>
              <w:rPr>
                <w:rFonts w:ascii="Arial Narrow" w:hAnsi="Arial Narrow"/>
                <w:sz w:val="20"/>
                <w:szCs w:val="20"/>
                <w:lang w:val="es-MX"/>
              </w:rPr>
              <w:t>Antología</w:t>
            </w: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E843DE" w:rsidRDefault="00E843D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Pr="009A191B" w:rsidRDefault="00295BFE" w:rsidP="006672CA">
            <w:pPr>
              <w:rPr>
                <w:rFonts w:ascii="Arial Narrow" w:hAnsi="Arial Narrow"/>
                <w:sz w:val="20"/>
                <w:szCs w:val="20"/>
                <w:lang w:val="es-MX"/>
              </w:rPr>
            </w:pPr>
            <w:r>
              <w:rPr>
                <w:rFonts w:ascii="Arial Narrow" w:hAnsi="Arial Narrow"/>
                <w:sz w:val="20"/>
                <w:szCs w:val="20"/>
                <w:lang w:val="es-MX"/>
              </w:rPr>
              <w:t>Antología y programa de la asignatura</w:t>
            </w:r>
          </w:p>
        </w:tc>
        <w:tc>
          <w:tcPr>
            <w:tcW w:w="1800" w:type="dxa"/>
          </w:tcPr>
          <w:p w:rsidR="00180F0F" w:rsidRDefault="00180F0F" w:rsidP="00D76CD4">
            <w:pPr>
              <w:rPr>
                <w:rFonts w:ascii="Arial Narrow" w:hAnsi="Arial Narrow"/>
                <w:sz w:val="20"/>
                <w:szCs w:val="20"/>
                <w:lang w:val="es-MX"/>
              </w:rPr>
            </w:pPr>
          </w:p>
          <w:p w:rsidR="009A191B" w:rsidRDefault="009A191B" w:rsidP="00D76CD4">
            <w:pPr>
              <w:rPr>
                <w:rFonts w:ascii="Arial Narrow" w:hAnsi="Arial Narrow"/>
                <w:sz w:val="20"/>
                <w:szCs w:val="20"/>
                <w:lang w:val="es-MX"/>
              </w:rPr>
            </w:pPr>
          </w:p>
          <w:p w:rsidR="009A191B" w:rsidRDefault="009A191B" w:rsidP="00D76CD4">
            <w:pPr>
              <w:rPr>
                <w:rFonts w:ascii="Arial Narrow" w:hAnsi="Arial Narrow"/>
                <w:sz w:val="20"/>
                <w:szCs w:val="20"/>
                <w:lang w:val="es-MX"/>
              </w:rPr>
            </w:pPr>
          </w:p>
          <w:p w:rsidR="009A191B" w:rsidRDefault="009A191B" w:rsidP="00D76CD4">
            <w:pPr>
              <w:rPr>
                <w:rFonts w:ascii="Arial Narrow" w:hAnsi="Arial Narrow"/>
                <w:sz w:val="20"/>
                <w:szCs w:val="20"/>
                <w:lang w:val="es-MX"/>
              </w:rPr>
            </w:pPr>
          </w:p>
          <w:p w:rsidR="009A191B" w:rsidRDefault="009A191B" w:rsidP="00D76CD4">
            <w:pPr>
              <w:rPr>
                <w:rFonts w:ascii="Arial Narrow" w:hAnsi="Arial Narrow"/>
                <w:sz w:val="20"/>
                <w:szCs w:val="20"/>
                <w:lang w:val="es-MX"/>
              </w:rPr>
            </w:pPr>
          </w:p>
          <w:p w:rsidR="009A191B" w:rsidRDefault="009A191B" w:rsidP="00D76CD4">
            <w:pPr>
              <w:rPr>
                <w:rFonts w:ascii="Arial Narrow" w:hAnsi="Arial Narrow"/>
                <w:sz w:val="20"/>
                <w:szCs w:val="20"/>
                <w:lang w:val="es-MX"/>
              </w:rPr>
            </w:pPr>
          </w:p>
          <w:p w:rsidR="006672CA" w:rsidRDefault="006672CA" w:rsidP="00D76CD4">
            <w:pPr>
              <w:rPr>
                <w:rFonts w:ascii="Arial Narrow" w:hAnsi="Arial Narrow"/>
                <w:sz w:val="20"/>
                <w:szCs w:val="20"/>
                <w:lang w:val="es-MX"/>
              </w:rPr>
            </w:pPr>
          </w:p>
          <w:p w:rsidR="006672CA" w:rsidRDefault="006672CA" w:rsidP="00D76CD4">
            <w:pPr>
              <w:rPr>
                <w:rFonts w:ascii="Arial Narrow" w:hAnsi="Arial Narrow"/>
                <w:sz w:val="20"/>
                <w:szCs w:val="20"/>
                <w:lang w:val="es-MX"/>
              </w:rPr>
            </w:pPr>
          </w:p>
          <w:p w:rsidR="009A191B" w:rsidRDefault="00967625" w:rsidP="006672CA">
            <w:pPr>
              <w:rPr>
                <w:rFonts w:ascii="Arial Narrow" w:hAnsi="Arial Narrow"/>
                <w:sz w:val="20"/>
                <w:szCs w:val="20"/>
                <w:lang w:val="es-MX"/>
              </w:rPr>
            </w:pPr>
            <w:r>
              <w:rPr>
                <w:rFonts w:ascii="Arial Narrow" w:hAnsi="Arial Narrow"/>
                <w:sz w:val="20"/>
                <w:szCs w:val="20"/>
                <w:lang w:val="es-MX"/>
              </w:rPr>
              <w:t>promoción de ideas</w:t>
            </w: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p>
          <w:p w:rsidR="00967625" w:rsidRDefault="00967625" w:rsidP="006672CA">
            <w:pPr>
              <w:rPr>
                <w:rFonts w:ascii="Arial Narrow" w:hAnsi="Arial Narrow"/>
                <w:sz w:val="20"/>
                <w:szCs w:val="20"/>
                <w:lang w:val="es-MX"/>
              </w:rPr>
            </w:pPr>
            <w:r>
              <w:rPr>
                <w:rFonts w:ascii="Arial Narrow" w:hAnsi="Arial Narrow"/>
                <w:sz w:val="20"/>
                <w:szCs w:val="20"/>
                <w:lang w:val="es-MX"/>
              </w:rPr>
              <w:t>Técnica de rejillas</w:t>
            </w:r>
          </w:p>
          <w:p w:rsidR="00967625" w:rsidRDefault="00967625" w:rsidP="006672CA">
            <w:pPr>
              <w:rPr>
                <w:rFonts w:ascii="Arial Narrow" w:hAnsi="Arial Narrow"/>
                <w:sz w:val="20"/>
                <w:szCs w:val="20"/>
                <w:lang w:val="es-MX"/>
              </w:rPr>
            </w:pPr>
            <w:r>
              <w:rPr>
                <w:rFonts w:ascii="Arial Narrow" w:hAnsi="Arial Narrow"/>
                <w:sz w:val="20"/>
                <w:szCs w:val="20"/>
                <w:lang w:val="es-MX"/>
              </w:rPr>
              <w:t xml:space="preserve">Cada equipo estudiará el material escrito y prepara la exposición, a estos se les llama grupos horizontales. </w:t>
            </w:r>
            <w:proofErr w:type="gramStart"/>
            <w:r>
              <w:rPr>
                <w:rFonts w:ascii="Arial Narrow" w:hAnsi="Arial Narrow"/>
                <w:sz w:val="20"/>
                <w:szCs w:val="20"/>
                <w:lang w:val="es-MX"/>
              </w:rPr>
              <w:t>cada</w:t>
            </w:r>
            <w:proofErr w:type="gramEnd"/>
            <w:r>
              <w:rPr>
                <w:rFonts w:ascii="Arial Narrow" w:hAnsi="Arial Narrow"/>
                <w:sz w:val="20"/>
                <w:szCs w:val="20"/>
                <w:lang w:val="es-MX"/>
              </w:rPr>
              <w:t xml:space="preserve"> participante hará una lectura previa.</w:t>
            </w:r>
          </w:p>
          <w:p w:rsidR="00BE64A1" w:rsidRDefault="00967625" w:rsidP="006672CA">
            <w:pPr>
              <w:rPr>
                <w:rFonts w:ascii="Arial Narrow" w:hAnsi="Arial Narrow"/>
                <w:sz w:val="20"/>
                <w:szCs w:val="20"/>
                <w:lang w:val="es-MX"/>
              </w:rPr>
            </w:pPr>
            <w:r>
              <w:rPr>
                <w:rFonts w:ascii="Arial Narrow" w:hAnsi="Arial Narrow"/>
                <w:sz w:val="20"/>
                <w:szCs w:val="20"/>
                <w:lang w:val="es-MX"/>
              </w:rPr>
              <w:t xml:space="preserve">Segundo paso, se organizarán nuevos equipos de trabajo por un miembro de cada uno de los anteriores </w:t>
            </w:r>
            <w:proofErr w:type="gramStart"/>
            <w:r>
              <w:rPr>
                <w:rFonts w:ascii="Arial Narrow" w:hAnsi="Arial Narrow"/>
                <w:sz w:val="20"/>
                <w:szCs w:val="20"/>
                <w:lang w:val="es-MX"/>
              </w:rPr>
              <w:t>les .</w:t>
            </w:r>
            <w:proofErr w:type="gramEnd"/>
            <w:r>
              <w:rPr>
                <w:rFonts w:ascii="Arial Narrow" w:hAnsi="Arial Narrow"/>
                <w:sz w:val="20"/>
                <w:szCs w:val="20"/>
                <w:lang w:val="es-MX"/>
              </w:rPr>
              <w:t xml:space="preserve"> </w:t>
            </w:r>
            <w:r w:rsidR="00BE64A1">
              <w:rPr>
                <w:rFonts w:ascii="Arial Narrow" w:hAnsi="Arial Narrow"/>
                <w:sz w:val="20"/>
                <w:szCs w:val="20"/>
                <w:lang w:val="es-MX"/>
              </w:rPr>
              <w:t xml:space="preserve">Al describir este cruzamiento visual tenemos una rejilla, </w:t>
            </w:r>
            <w:r>
              <w:rPr>
                <w:rFonts w:ascii="Arial Narrow" w:hAnsi="Arial Narrow"/>
                <w:sz w:val="20"/>
                <w:szCs w:val="20"/>
                <w:lang w:val="es-MX"/>
              </w:rPr>
              <w:t xml:space="preserve">llamaremos grupos </w:t>
            </w:r>
            <w:r w:rsidR="00BE64A1">
              <w:rPr>
                <w:rFonts w:ascii="Arial Narrow" w:hAnsi="Arial Narrow"/>
                <w:sz w:val="20"/>
                <w:szCs w:val="20"/>
                <w:lang w:val="es-MX"/>
              </w:rPr>
              <w:t>verticales, Estos expondrán el material que preparó en el primer paso. Tercer paso se aclaran las dudas  de los temas.</w:t>
            </w: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295BFE" w:rsidP="006672CA">
            <w:pPr>
              <w:rPr>
                <w:rFonts w:ascii="Arial Narrow" w:hAnsi="Arial Narrow"/>
                <w:sz w:val="20"/>
                <w:szCs w:val="20"/>
                <w:lang w:val="es-MX"/>
              </w:rPr>
            </w:pPr>
            <w:r>
              <w:rPr>
                <w:rFonts w:ascii="Arial Narrow" w:hAnsi="Arial Narrow"/>
                <w:sz w:val="20"/>
                <w:szCs w:val="20"/>
                <w:lang w:val="es-MX"/>
              </w:rPr>
              <w:t>Dramatización</w:t>
            </w: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36226A" w:rsidRDefault="0036226A"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36226A" w:rsidRDefault="00295BFE" w:rsidP="006672CA">
            <w:pPr>
              <w:rPr>
                <w:rFonts w:ascii="Arial Narrow" w:hAnsi="Arial Narrow"/>
                <w:sz w:val="20"/>
                <w:szCs w:val="20"/>
                <w:lang w:val="es-MX"/>
              </w:rPr>
            </w:pPr>
            <w:r>
              <w:rPr>
                <w:rFonts w:ascii="Arial Narrow" w:hAnsi="Arial Narrow"/>
                <w:sz w:val="20"/>
                <w:szCs w:val="20"/>
                <w:lang w:val="es-MX"/>
              </w:rPr>
              <w:lastRenderedPageBreak/>
              <w:t>I</w:t>
            </w:r>
            <w:r w:rsidR="0036226A">
              <w:rPr>
                <w:rFonts w:ascii="Arial Narrow" w:hAnsi="Arial Narrow"/>
                <w:sz w:val="20"/>
                <w:szCs w:val="20"/>
                <w:lang w:val="es-MX"/>
              </w:rPr>
              <w:t>ndividual</w:t>
            </w: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Default="00295BFE" w:rsidP="006672CA">
            <w:pPr>
              <w:rPr>
                <w:rFonts w:ascii="Arial Narrow" w:hAnsi="Arial Narrow"/>
                <w:sz w:val="20"/>
                <w:szCs w:val="20"/>
                <w:lang w:val="es-MX"/>
              </w:rPr>
            </w:pPr>
          </w:p>
          <w:p w:rsidR="00295BFE" w:rsidRPr="002242AF" w:rsidRDefault="00CB30EC" w:rsidP="006672CA">
            <w:pPr>
              <w:rPr>
                <w:rFonts w:ascii="Arial Narrow" w:hAnsi="Arial Narrow"/>
                <w:sz w:val="20"/>
                <w:szCs w:val="20"/>
                <w:lang w:val="es-MX"/>
              </w:rPr>
            </w:pPr>
            <w:r>
              <w:rPr>
                <w:rFonts w:ascii="Arial Narrow" w:hAnsi="Arial Narrow"/>
                <w:sz w:val="20"/>
                <w:szCs w:val="20"/>
                <w:lang w:val="es-MX"/>
              </w:rPr>
              <w:t>Lluvia de ideas</w:t>
            </w:r>
          </w:p>
        </w:tc>
        <w:tc>
          <w:tcPr>
            <w:tcW w:w="2426" w:type="dxa"/>
          </w:tcPr>
          <w:p w:rsidR="00180F0F" w:rsidRDefault="00180F0F" w:rsidP="00D76CD4">
            <w:pPr>
              <w:rPr>
                <w:rFonts w:ascii="Arial Narrow" w:hAnsi="Arial Narrow"/>
                <w:sz w:val="20"/>
                <w:szCs w:val="20"/>
                <w:lang w:val="es-MX"/>
              </w:rPr>
            </w:pPr>
          </w:p>
          <w:p w:rsidR="009A191B" w:rsidRDefault="009A191B" w:rsidP="00D76CD4">
            <w:pPr>
              <w:rPr>
                <w:rFonts w:ascii="Arial Narrow" w:hAnsi="Arial Narrow"/>
                <w:sz w:val="20"/>
                <w:szCs w:val="20"/>
                <w:lang w:val="es-MX"/>
              </w:rPr>
            </w:pPr>
          </w:p>
          <w:p w:rsidR="009A191B" w:rsidRDefault="009A191B" w:rsidP="00D76CD4">
            <w:pPr>
              <w:rPr>
                <w:rFonts w:ascii="Arial Narrow" w:hAnsi="Arial Narrow"/>
                <w:sz w:val="20"/>
                <w:szCs w:val="20"/>
                <w:lang w:val="es-MX"/>
              </w:rPr>
            </w:pPr>
          </w:p>
          <w:p w:rsidR="009A191B" w:rsidRDefault="009A191B" w:rsidP="00D76CD4">
            <w:pPr>
              <w:rPr>
                <w:rFonts w:ascii="Arial Narrow" w:hAnsi="Arial Narrow"/>
                <w:sz w:val="20"/>
                <w:szCs w:val="20"/>
                <w:lang w:val="es-MX"/>
              </w:rPr>
            </w:pPr>
          </w:p>
          <w:p w:rsidR="009A191B" w:rsidRDefault="009A191B" w:rsidP="00D76CD4">
            <w:pPr>
              <w:rPr>
                <w:rFonts w:ascii="Arial Narrow" w:hAnsi="Arial Narrow"/>
                <w:sz w:val="20"/>
                <w:szCs w:val="20"/>
                <w:lang w:val="es-MX"/>
              </w:rPr>
            </w:pPr>
          </w:p>
          <w:p w:rsidR="009A191B" w:rsidRDefault="009A191B" w:rsidP="00D76CD4">
            <w:pPr>
              <w:rPr>
                <w:rFonts w:ascii="Arial Narrow" w:hAnsi="Arial Narrow"/>
                <w:sz w:val="20"/>
                <w:szCs w:val="20"/>
                <w:lang w:val="es-MX"/>
              </w:rPr>
            </w:pPr>
          </w:p>
          <w:p w:rsidR="006672CA" w:rsidRDefault="006672CA" w:rsidP="00D76CD4">
            <w:pPr>
              <w:rPr>
                <w:rFonts w:ascii="Arial Narrow" w:hAnsi="Arial Narrow"/>
                <w:sz w:val="20"/>
                <w:szCs w:val="20"/>
                <w:lang w:val="es-MX"/>
              </w:rPr>
            </w:pPr>
          </w:p>
          <w:p w:rsidR="006672CA" w:rsidRDefault="006672CA" w:rsidP="00D76CD4">
            <w:pPr>
              <w:rPr>
                <w:rFonts w:ascii="Arial Narrow" w:hAnsi="Arial Narrow"/>
                <w:sz w:val="20"/>
                <w:szCs w:val="20"/>
                <w:lang w:val="es-MX"/>
              </w:rPr>
            </w:pPr>
          </w:p>
          <w:p w:rsidR="006672CA" w:rsidRDefault="00967625" w:rsidP="006672CA">
            <w:pPr>
              <w:rPr>
                <w:rFonts w:ascii="Arial Narrow" w:hAnsi="Arial Narrow"/>
                <w:sz w:val="20"/>
                <w:szCs w:val="20"/>
                <w:lang w:val="es-MX"/>
              </w:rPr>
            </w:pPr>
            <w:r>
              <w:rPr>
                <w:rFonts w:ascii="Arial Narrow" w:hAnsi="Arial Narrow"/>
                <w:sz w:val="20"/>
                <w:szCs w:val="20"/>
                <w:lang w:val="es-MX"/>
              </w:rPr>
              <w:t>A</w:t>
            </w:r>
            <w:r w:rsidR="006672CA">
              <w:rPr>
                <w:rFonts w:ascii="Arial Narrow" w:hAnsi="Arial Narrow"/>
                <w:sz w:val="20"/>
                <w:szCs w:val="20"/>
                <w:lang w:val="es-MX"/>
              </w:rPr>
              <w:t>ctividades del programa</w:t>
            </w:r>
          </w:p>
          <w:p w:rsidR="006672CA" w:rsidRDefault="006672CA" w:rsidP="006672CA">
            <w:pPr>
              <w:rPr>
                <w:rFonts w:ascii="Arial Narrow" w:hAnsi="Arial Narrow"/>
                <w:sz w:val="20"/>
                <w:szCs w:val="20"/>
                <w:lang w:val="es-MX"/>
              </w:rPr>
            </w:pPr>
          </w:p>
          <w:p w:rsidR="006672CA" w:rsidRDefault="006672CA" w:rsidP="00D76CD4">
            <w:pPr>
              <w:rPr>
                <w:rFonts w:ascii="Arial Narrow" w:hAnsi="Arial Narrow"/>
                <w:sz w:val="20"/>
                <w:szCs w:val="20"/>
                <w:lang w:val="es-MX"/>
              </w:rPr>
            </w:pPr>
          </w:p>
          <w:p w:rsidR="006672CA" w:rsidRDefault="006672CA" w:rsidP="00D76CD4">
            <w:pPr>
              <w:rPr>
                <w:rFonts w:ascii="Arial Narrow" w:hAnsi="Arial Narrow"/>
                <w:sz w:val="20"/>
                <w:szCs w:val="20"/>
                <w:lang w:val="es-MX"/>
              </w:rPr>
            </w:pPr>
          </w:p>
          <w:p w:rsidR="009A191B" w:rsidRDefault="009A191B" w:rsidP="00D76CD4">
            <w:pPr>
              <w:rPr>
                <w:rFonts w:ascii="Arial Narrow" w:hAnsi="Arial Narrow"/>
                <w:sz w:val="20"/>
                <w:szCs w:val="20"/>
                <w:lang w:val="es-MX"/>
              </w:rPr>
            </w:pPr>
          </w:p>
          <w:p w:rsidR="009A191B" w:rsidRDefault="009A191B"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r>
              <w:rPr>
                <w:rFonts w:ascii="Arial Narrow" w:hAnsi="Arial Narrow"/>
                <w:sz w:val="20"/>
                <w:szCs w:val="20"/>
                <w:lang w:val="es-MX"/>
              </w:rPr>
              <w:t>Trabajo de exposición</w:t>
            </w:r>
          </w:p>
          <w:p w:rsidR="00BE64A1" w:rsidRDefault="00BE64A1" w:rsidP="00D76CD4">
            <w:pPr>
              <w:rPr>
                <w:rFonts w:ascii="Arial Narrow" w:hAnsi="Arial Narrow"/>
                <w:sz w:val="20"/>
                <w:szCs w:val="20"/>
                <w:lang w:val="es-MX"/>
              </w:rPr>
            </w:pPr>
            <w:r>
              <w:rPr>
                <w:rFonts w:ascii="Arial Narrow" w:hAnsi="Arial Narrow"/>
                <w:sz w:val="20"/>
                <w:szCs w:val="20"/>
                <w:lang w:val="es-MX"/>
              </w:rPr>
              <w:t>Apuntes de las lecturas en el cuaderno.</w:t>
            </w: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E82D49" w:rsidP="00D76CD4">
            <w:pPr>
              <w:rPr>
                <w:rFonts w:ascii="Arial Narrow" w:hAnsi="Arial Narrow"/>
                <w:sz w:val="20"/>
                <w:szCs w:val="20"/>
                <w:lang w:val="es-MX"/>
              </w:rPr>
            </w:pPr>
            <w:r>
              <w:rPr>
                <w:rFonts w:ascii="Arial Narrow" w:hAnsi="Arial Narrow"/>
                <w:sz w:val="20"/>
                <w:szCs w:val="20"/>
                <w:lang w:val="es-MX"/>
              </w:rPr>
              <w:t>Exposición</w:t>
            </w:r>
            <w:r w:rsidR="00295BFE">
              <w:rPr>
                <w:rFonts w:ascii="Arial Narrow" w:hAnsi="Arial Narrow"/>
                <w:sz w:val="20"/>
                <w:szCs w:val="20"/>
                <w:lang w:val="es-MX"/>
              </w:rPr>
              <w:t xml:space="preserve"> de la escenificación.</w:t>
            </w: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295BFE" w:rsidP="00D76CD4">
            <w:pPr>
              <w:rPr>
                <w:rFonts w:ascii="Arial Narrow" w:hAnsi="Arial Narrow"/>
                <w:sz w:val="20"/>
                <w:szCs w:val="20"/>
                <w:lang w:val="es-MX"/>
              </w:rPr>
            </w:pPr>
            <w:r>
              <w:rPr>
                <w:rFonts w:ascii="Arial Narrow" w:hAnsi="Arial Narrow"/>
                <w:sz w:val="20"/>
                <w:szCs w:val="20"/>
                <w:lang w:val="es-MX"/>
              </w:rPr>
              <w:lastRenderedPageBreak/>
              <w:t>Reportes de lectura</w:t>
            </w: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36226A" w:rsidRDefault="0036226A" w:rsidP="00D76CD4">
            <w:pPr>
              <w:rPr>
                <w:rFonts w:ascii="Arial Narrow" w:hAnsi="Arial Narrow"/>
                <w:sz w:val="20"/>
                <w:szCs w:val="20"/>
                <w:lang w:val="es-MX"/>
              </w:rPr>
            </w:pPr>
          </w:p>
          <w:p w:rsidR="00CB30EC" w:rsidRDefault="00CB30EC" w:rsidP="00D76CD4">
            <w:pPr>
              <w:rPr>
                <w:rFonts w:ascii="Arial Narrow" w:hAnsi="Arial Narrow"/>
                <w:sz w:val="20"/>
                <w:szCs w:val="20"/>
                <w:lang w:val="es-MX"/>
              </w:rPr>
            </w:pPr>
          </w:p>
          <w:p w:rsidR="00CB30EC" w:rsidRDefault="00CB30EC" w:rsidP="00D76CD4">
            <w:pPr>
              <w:rPr>
                <w:rFonts w:ascii="Arial Narrow" w:hAnsi="Arial Narrow"/>
                <w:sz w:val="20"/>
                <w:szCs w:val="20"/>
                <w:lang w:val="es-MX"/>
              </w:rPr>
            </w:pPr>
          </w:p>
          <w:p w:rsidR="00CB30EC" w:rsidRDefault="00CB30EC" w:rsidP="00D76CD4">
            <w:pPr>
              <w:rPr>
                <w:rFonts w:ascii="Arial Narrow" w:hAnsi="Arial Narrow"/>
                <w:sz w:val="20"/>
                <w:szCs w:val="20"/>
                <w:lang w:val="es-MX"/>
              </w:rPr>
            </w:pPr>
          </w:p>
          <w:p w:rsidR="00CB30EC" w:rsidRDefault="00CB30EC" w:rsidP="00D76CD4">
            <w:pPr>
              <w:rPr>
                <w:rFonts w:ascii="Arial Narrow" w:hAnsi="Arial Narrow"/>
                <w:sz w:val="20"/>
                <w:szCs w:val="20"/>
                <w:lang w:val="es-MX"/>
              </w:rPr>
            </w:pPr>
          </w:p>
          <w:p w:rsidR="00CB30EC" w:rsidRDefault="00CB30EC" w:rsidP="00D76CD4">
            <w:pPr>
              <w:rPr>
                <w:rFonts w:ascii="Arial Narrow" w:hAnsi="Arial Narrow"/>
                <w:sz w:val="20"/>
                <w:szCs w:val="20"/>
                <w:lang w:val="es-MX"/>
              </w:rPr>
            </w:pPr>
          </w:p>
          <w:p w:rsidR="00CB30EC" w:rsidRDefault="00CB30EC" w:rsidP="00D76CD4">
            <w:pPr>
              <w:rPr>
                <w:rFonts w:ascii="Arial Narrow" w:hAnsi="Arial Narrow"/>
                <w:sz w:val="20"/>
                <w:szCs w:val="20"/>
                <w:lang w:val="es-MX"/>
              </w:rPr>
            </w:pPr>
          </w:p>
          <w:p w:rsidR="00CB30EC" w:rsidRDefault="00CB30EC" w:rsidP="00D76CD4">
            <w:pPr>
              <w:rPr>
                <w:rFonts w:ascii="Arial Narrow" w:hAnsi="Arial Narrow"/>
                <w:sz w:val="20"/>
                <w:szCs w:val="20"/>
                <w:lang w:val="es-MX"/>
              </w:rPr>
            </w:pPr>
            <w:r>
              <w:rPr>
                <w:rFonts w:ascii="Arial Narrow" w:hAnsi="Arial Narrow"/>
                <w:sz w:val="20"/>
                <w:szCs w:val="20"/>
                <w:lang w:val="es-MX"/>
              </w:rPr>
              <w:t>Cuadro sinóptico</w:t>
            </w:r>
          </w:p>
          <w:p w:rsidR="00CB30EC" w:rsidRPr="002242AF" w:rsidRDefault="00CB30EC" w:rsidP="00D76CD4">
            <w:pPr>
              <w:rPr>
                <w:rFonts w:ascii="Arial Narrow" w:hAnsi="Arial Narrow"/>
                <w:sz w:val="20"/>
                <w:szCs w:val="20"/>
                <w:lang w:val="es-MX"/>
              </w:rPr>
            </w:pPr>
            <w:r>
              <w:rPr>
                <w:rFonts w:ascii="Arial Narrow" w:hAnsi="Arial Narrow"/>
                <w:sz w:val="20"/>
                <w:szCs w:val="20"/>
                <w:lang w:val="es-MX"/>
              </w:rPr>
              <w:t>Mapa conceptual.</w:t>
            </w:r>
          </w:p>
        </w:tc>
        <w:tc>
          <w:tcPr>
            <w:tcW w:w="1417" w:type="dxa"/>
          </w:tcPr>
          <w:p w:rsidR="009A191B" w:rsidRDefault="009A191B" w:rsidP="00D76CD4">
            <w:pPr>
              <w:jc w:val="center"/>
              <w:rPr>
                <w:rFonts w:ascii="Arial Narrow" w:hAnsi="Arial Narrow" w:cs="Arial"/>
                <w:b/>
                <w:sz w:val="20"/>
                <w:szCs w:val="20"/>
              </w:rPr>
            </w:pPr>
          </w:p>
          <w:p w:rsidR="009A191B" w:rsidRDefault="009A191B" w:rsidP="00D76CD4">
            <w:pPr>
              <w:jc w:val="center"/>
              <w:rPr>
                <w:rFonts w:ascii="Arial Narrow" w:hAnsi="Arial Narrow" w:cs="Arial"/>
                <w:b/>
                <w:sz w:val="20"/>
                <w:szCs w:val="20"/>
              </w:rPr>
            </w:pPr>
          </w:p>
          <w:p w:rsidR="00180F0F" w:rsidRDefault="009A191B" w:rsidP="00D76CD4">
            <w:pPr>
              <w:jc w:val="center"/>
              <w:rPr>
                <w:rFonts w:ascii="Arial Narrow" w:hAnsi="Arial Narrow" w:cs="Arial"/>
                <w:b/>
                <w:sz w:val="28"/>
                <w:szCs w:val="28"/>
              </w:rPr>
            </w:pPr>
            <w:r w:rsidRPr="009A191B">
              <w:rPr>
                <w:rFonts w:ascii="Arial Narrow" w:hAnsi="Arial Narrow" w:cs="Arial"/>
                <w:b/>
                <w:sz w:val="28"/>
                <w:szCs w:val="28"/>
                <w:highlight w:val="yellow"/>
              </w:rPr>
              <w:t>24-28 de Mayo</w:t>
            </w:r>
          </w:p>
          <w:p w:rsidR="009A191B" w:rsidRDefault="009A191B" w:rsidP="00D76CD4">
            <w:pPr>
              <w:jc w:val="center"/>
              <w:rPr>
                <w:rFonts w:ascii="Arial Narrow" w:hAnsi="Arial Narrow" w:cs="Arial"/>
                <w:b/>
                <w:sz w:val="28"/>
                <w:szCs w:val="28"/>
              </w:rPr>
            </w:pPr>
          </w:p>
          <w:p w:rsidR="006672CA" w:rsidRDefault="006672CA" w:rsidP="00D76CD4">
            <w:pPr>
              <w:jc w:val="center"/>
              <w:rPr>
                <w:rFonts w:ascii="Arial Narrow" w:hAnsi="Arial Narrow" w:cs="Arial"/>
                <w:b/>
                <w:sz w:val="28"/>
                <w:szCs w:val="28"/>
              </w:rPr>
            </w:pPr>
          </w:p>
          <w:p w:rsidR="006672CA" w:rsidRDefault="006672CA" w:rsidP="006672CA">
            <w:pPr>
              <w:rPr>
                <w:rFonts w:ascii="Arial Narrow" w:hAnsi="Arial Narrow" w:cs="Arial"/>
                <w:b/>
                <w:sz w:val="28"/>
                <w:szCs w:val="28"/>
              </w:rPr>
            </w:pPr>
          </w:p>
          <w:p w:rsidR="009A191B" w:rsidRDefault="009A191B" w:rsidP="006672CA">
            <w:pPr>
              <w:jc w:val="center"/>
              <w:rPr>
                <w:rFonts w:ascii="Arial Narrow" w:hAnsi="Arial Narrow" w:cs="Arial"/>
                <w:b/>
              </w:rPr>
            </w:pPr>
            <w:r w:rsidRPr="006672CA">
              <w:rPr>
                <w:rFonts w:ascii="Arial Narrow" w:hAnsi="Arial Narrow" w:cs="Arial"/>
                <w:b/>
              </w:rPr>
              <w:t>1 al 4 de Junio</w:t>
            </w: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8077BD" w:rsidP="008077BD">
            <w:pPr>
              <w:rPr>
                <w:rFonts w:ascii="Arial Narrow" w:hAnsi="Arial Narrow" w:cs="Arial"/>
                <w:b/>
              </w:rPr>
            </w:pPr>
            <w:r>
              <w:rPr>
                <w:rFonts w:ascii="Arial Narrow" w:hAnsi="Arial Narrow" w:cs="Arial"/>
                <w:b/>
              </w:rPr>
              <w:t>7 al 11 de Junio</w:t>
            </w: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0C02FA" w:rsidRDefault="000C02FA"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8077BD" w:rsidP="008077BD">
            <w:pPr>
              <w:rPr>
                <w:rFonts w:ascii="Arial Narrow" w:hAnsi="Arial Narrow" w:cs="Arial"/>
                <w:b/>
              </w:rPr>
            </w:pPr>
            <w:r>
              <w:rPr>
                <w:rFonts w:ascii="Arial Narrow" w:hAnsi="Arial Narrow" w:cs="Arial"/>
                <w:b/>
              </w:rPr>
              <w:t>14  al 18 de Junio</w:t>
            </w: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Default="00BE64A1" w:rsidP="006672CA">
            <w:pPr>
              <w:jc w:val="center"/>
              <w:rPr>
                <w:rFonts w:ascii="Arial Narrow" w:hAnsi="Arial Narrow" w:cs="Arial"/>
                <w:b/>
              </w:rPr>
            </w:pPr>
          </w:p>
          <w:p w:rsidR="00BE64A1" w:rsidRPr="006672CA" w:rsidRDefault="00BE64A1" w:rsidP="006672CA">
            <w:pPr>
              <w:jc w:val="center"/>
              <w:rPr>
                <w:rFonts w:ascii="Arial Narrow" w:hAnsi="Arial Narrow" w:cs="Arial"/>
                <w:b/>
              </w:rPr>
            </w:pPr>
          </w:p>
        </w:tc>
        <w:tc>
          <w:tcPr>
            <w:tcW w:w="1737" w:type="dxa"/>
          </w:tcPr>
          <w:p w:rsidR="00180F0F" w:rsidRDefault="00180F0F"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p>
          <w:p w:rsidR="00BE64A1" w:rsidRDefault="00BE64A1" w:rsidP="00D76CD4">
            <w:pPr>
              <w:rPr>
                <w:rFonts w:ascii="Arial Narrow" w:hAnsi="Arial Narrow"/>
                <w:sz w:val="20"/>
                <w:szCs w:val="20"/>
                <w:lang w:val="es-MX"/>
              </w:rPr>
            </w:pPr>
            <w:r>
              <w:rPr>
                <w:rFonts w:ascii="Arial Narrow" w:hAnsi="Arial Narrow"/>
                <w:sz w:val="20"/>
                <w:szCs w:val="20"/>
                <w:lang w:val="es-MX"/>
              </w:rPr>
              <w:t>Exposición</w:t>
            </w:r>
          </w:p>
          <w:p w:rsidR="00BE64A1" w:rsidRDefault="00BE64A1" w:rsidP="00D76CD4">
            <w:pPr>
              <w:rPr>
                <w:rFonts w:ascii="Arial Narrow" w:hAnsi="Arial Narrow"/>
                <w:sz w:val="20"/>
                <w:szCs w:val="20"/>
                <w:lang w:val="es-MX"/>
              </w:rPr>
            </w:pPr>
            <w:r>
              <w:rPr>
                <w:rFonts w:ascii="Arial Narrow" w:hAnsi="Arial Narrow"/>
                <w:sz w:val="20"/>
                <w:szCs w:val="20"/>
                <w:lang w:val="es-MX"/>
              </w:rPr>
              <w:t>Material</w:t>
            </w:r>
          </w:p>
          <w:p w:rsidR="00BE64A1" w:rsidRDefault="00BE64A1"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Default="00295BFE" w:rsidP="00D76CD4">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Pr="00295BFE" w:rsidRDefault="00295BFE" w:rsidP="00295BFE">
            <w:pPr>
              <w:rPr>
                <w:rFonts w:ascii="Arial Narrow" w:hAnsi="Arial Narrow"/>
                <w:sz w:val="20"/>
                <w:szCs w:val="20"/>
                <w:lang w:val="es-MX"/>
              </w:rPr>
            </w:pPr>
          </w:p>
          <w:p w:rsidR="00295BFE" w:rsidRDefault="00295BFE" w:rsidP="00295BFE">
            <w:pPr>
              <w:rPr>
                <w:rFonts w:ascii="Arial Narrow" w:hAnsi="Arial Narrow"/>
                <w:sz w:val="20"/>
                <w:szCs w:val="20"/>
                <w:lang w:val="es-MX"/>
              </w:rPr>
            </w:pPr>
            <w:r>
              <w:rPr>
                <w:rFonts w:ascii="Arial Narrow" w:hAnsi="Arial Narrow"/>
                <w:sz w:val="20"/>
                <w:szCs w:val="20"/>
                <w:lang w:val="es-MX"/>
              </w:rPr>
              <w:t xml:space="preserve">Actividades del </w:t>
            </w:r>
            <w:r>
              <w:rPr>
                <w:rFonts w:ascii="Arial Narrow" w:hAnsi="Arial Narrow"/>
                <w:sz w:val="20"/>
                <w:szCs w:val="20"/>
                <w:lang w:val="es-MX"/>
              </w:rPr>
              <w:lastRenderedPageBreak/>
              <w:t>programa</w:t>
            </w:r>
          </w:p>
          <w:p w:rsidR="00295BFE" w:rsidRDefault="00295BFE" w:rsidP="00295BFE">
            <w:pPr>
              <w:rPr>
                <w:rFonts w:ascii="Arial Narrow" w:hAnsi="Arial Narrow"/>
                <w:sz w:val="20"/>
                <w:szCs w:val="20"/>
                <w:lang w:val="es-MX"/>
              </w:rPr>
            </w:pPr>
            <w:r>
              <w:rPr>
                <w:rFonts w:ascii="Arial Narrow" w:hAnsi="Arial Narrow"/>
                <w:sz w:val="20"/>
                <w:szCs w:val="20"/>
                <w:lang w:val="es-MX"/>
              </w:rPr>
              <w:t>Dos reportes de lectura</w:t>
            </w: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p>
          <w:p w:rsidR="00CB30EC" w:rsidRDefault="00CB30EC" w:rsidP="00295BFE">
            <w:pPr>
              <w:rPr>
                <w:rFonts w:ascii="Arial Narrow" w:hAnsi="Arial Narrow"/>
                <w:sz w:val="20"/>
                <w:szCs w:val="20"/>
                <w:lang w:val="es-MX"/>
              </w:rPr>
            </w:pPr>
            <w:r>
              <w:rPr>
                <w:rFonts w:ascii="Arial Narrow" w:hAnsi="Arial Narrow"/>
                <w:sz w:val="20"/>
                <w:szCs w:val="20"/>
                <w:lang w:val="es-MX"/>
              </w:rPr>
              <w:t xml:space="preserve">Revisión de actividades </w:t>
            </w:r>
          </w:p>
          <w:p w:rsidR="00CB30EC" w:rsidRDefault="00CB30EC" w:rsidP="00295BFE">
            <w:pPr>
              <w:rPr>
                <w:rFonts w:ascii="Arial Narrow" w:hAnsi="Arial Narrow"/>
                <w:sz w:val="20"/>
                <w:szCs w:val="20"/>
                <w:lang w:val="es-MX"/>
              </w:rPr>
            </w:pPr>
            <w:r>
              <w:rPr>
                <w:rFonts w:ascii="Arial Narrow" w:hAnsi="Arial Narrow"/>
                <w:sz w:val="20"/>
                <w:szCs w:val="20"/>
                <w:lang w:val="es-MX"/>
              </w:rPr>
              <w:t>Cuadro sinóptico</w:t>
            </w:r>
          </w:p>
          <w:p w:rsidR="00CB30EC" w:rsidRPr="00295BFE" w:rsidRDefault="00CB30EC" w:rsidP="00295BFE">
            <w:pPr>
              <w:rPr>
                <w:rFonts w:ascii="Arial Narrow" w:hAnsi="Arial Narrow"/>
                <w:sz w:val="20"/>
                <w:szCs w:val="20"/>
                <w:lang w:val="es-MX"/>
              </w:rPr>
            </w:pPr>
            <w:r>
              <w:rPr>
                <w:rFonts w:ascii="Arial Narrow" w:hAnsi="Arial Narrow"/>
                <w:sz w:val="20"/>
                <w:szCs w:val="20"/>
                <w:lang w:val="es-MX"/>
              </w:rPr>
              <w:t>Mapa conceptual</w:t>
            </w:r>
          </w:p>
        </w:tc>
      </w:tr>
      <w:tr w:rsidR="00180F0F" w:rsidRPr="002242AF" w:rsidTr="00D76CD4">
        <w:trPr>
          <w:trHeight w:val="2939"/>
        </w:trPr>
        <w:tc>
          <w:tcPr>
            <w:tcW w:w="1080" w:type="dxa"/>
          </w:tcPr>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p w:rsidR="00180F0F" w:rsidRPr="002242AF" w:rsidRDefault="00180F0F" w:rsidP="00D76CD4">
            <w:pPr>
              <w:rPr>
                <w:rFonts w:ascii="Arial Narrow" w:hAnsi="Arial Narrow"/>
                <w:sz w:val="20"/>
                <w:szCs w:val="20"/>
                <w:lang w:val="es-MX"/>
              </w:rPr>
            </w:pPr>
          </w:p>
        </w:tc>
        <w:tc>
          <w:tcPr>
            <w:tcW w:w="2322" w:type="dxa"/>
          </w:tcPr>
          <w:p w:rsidR="00180F0F" w:rsidRPr="002242AF" w:rsidRDefault="00180F0F" w:rsidP="00D76CD4">
            <w:pPr>
              <w:rPr>
                <w:rFonts w:ascii="Arial Narrow" w:hAnsi="Arial Narrow"/>
                <w:sz w:val="20"/>
                <w:szCs w:val="20"/>
                <w:lang w:val="es-MX"/>
              </w:rPr>
            </w:pPr>
          </w:p>
        </w:tc>
        <w:tc>
          <w:tcPr>
            <w:tcW w:w="2898" w:type="dxa"/>
          </w:tcPr>
          <w:p w:rsidR="0036226A" w:rsidRDefault="0036226A" w:rsidP="0036226A">
            <w:pPr>
              <w:autoSpaceDE w:val="0"/>
              <w:snapToGrid w:val="0"/>
              <w:jc w:val="both"/>
              <w:rPr>
                <w:rFonts w:ascii="Arial Narrow" w:hAnsi="Arial Narrow" w:cs="GillSans"/>
                <w:sz w:val="20"/>
                <w:szCs w:val="20"/>
              </w:rPr>
            </w:pPr>
            <w:r>
              <w:rPr>
                <w:rFonts w:ascii="Arial Narrow" w:hAnsi="Arial Narrow" w:cs="GillSans"/>
                <w:b/>
                <w:sz w:val="20"/>
                <w:szCs w:val="20"/>
              </w:rPr>
              <w:t>.</w:t>
            </w:r>
            <w:r>
              <w:rPr>
                <w:rFonts w:ascii="Arial Narrow" w:hAnsi="Arial Narrow" w:cs="GillSans"/>
                <w:sz w:val="20"/>
                <w:szCs w:val="20"/>
              </w:rPr>
              <w:t xml:space="preserve"> Discutir en grupo los puntos anteriores y, posteriormente, </w:t>
            </w:r>
            <w:r>
              <w:rPr>
                <w:rFonts w:ascii="Arial Narrow" w:hAnsi="Arial Narrow" w:cs="GillSans"/>
                <w:b/>
                <w:i/>
                <w:sz w:val="20"/>
                <w:szCs w:val="20"/>
                <w:u w:val="single"/>
              </w:rPr>
              <w:t xml:space="preserve">escuchar el programa “El teatro”, del paquete de </w:t>
            </w:r>
            <w:proofErr w:type="spellStart"/>
            <w:r>
              <w:rPr>
                <w:rFonts w:ascii="Arial Narrow" w:hAnsi="Arial Narrow" w:cs="GillSans"/>
                <w:b/>
                <w:i/>
                <w:sz w:val="20"/>
                <w:szCs w:val="20"/>
                <w:u w:val="single"/>
              </w:rPr>
              <w:t>audiocintas</w:t>
            </w:r>
            <w:proofErr w:type="spellEnd"/>
            <w:r>
              <w:rPr>
                <w:rFonts w:ascii="Arial Narrow" w:hAnsi="Arial Narrow" w:cs="GillSans"/>
                <w:b/>
                <w:i/>
                <w:sz w:val="20"/>
                <w:szCs w:val="20"/>
                <w:u w:val="single"/>
              </w:rPr>
              <w:t xml:space="preserve"> </w:t>
            </w:r>
            <w:r>
              <w:rPr>
                <w:rFonts w:ascii="Arial Narrow" w:hAnsi="Arial Narrow" w:cs="GillSans-Italic"/>
                <w:b/>
                <w:i/>
                <w:iCs/>
                <w:sz w:val="20"/>
                <w:szCs w:val="20"/>
                <w:u w:val="single"/>
              </w:rPr>
              <w:t>Las manifestaciones artísticas</w:t>
            </w:r>
            <w:r>
              <w:rPr>
                <w:rFonts w:ascii="Arial Narrow" w:hAnsi="Arial Narrow" w:cs="GillSans"/>
                <w:b/>
                <w:i/>
                <w:sz w:val="20"/>
                <w:szCs w:val="20"/>
                <w:u w:val="single"/>
              </w:rPr>
              <w:t>…, de SEP,</w:t>
            </w:r>
            <w:r>
              <w:rPr>
                <w:rFonts w:ascii="Arial Narrow" w:hAnsi="Arial Narrow" w:cs="GillSans"/>
                <w:sz w:val="20"/>
                <w:szCs w:val="20"/>
              </w:rPr>
              <w:t xml:space="preserve"> identificar las coincidencias entre los planteamientos de ambos materiales y obtener una conclusión sobre las condiciones que debe reunir el teatro para niños.</w:t>
            </w:r>
          </w:p>
          <w:p w:rsidR="0036226A" w:rsidRDefault="0036226A" w:rsidP="0036226A">
            <w:pPr>
              <w:autoSpaceDE w:val="0"/>
              <w:jc w:val="both"/>
              <w:rPr>
                <w:rFonts w:ascii="Arial Narrow" w:hAnsi="Arial Narrow" w:cs="GillSans"/>
                <w:sz w:val="20"/>
                <w:szCs w:val="20"/>
              </w:rPr>
            </w:pP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A partir de los resultados de las actividades anteriores, discutir en plenaria los siguientes puntos:</w:t>
            </w: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¿Cómo promover la apreciación del teatro dentro y fuera del jardín de niños?</w:t>
            </w: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¿Qué aporta al niño la experiencia de ser espectador?</w:t>
            </w:r>
          </w:p>
          <w:p w:rsidR="0036226A" w:rsidRDefault="0036226A" w:rsidP="0036226A">
            <w:pPr>
              <w:autoSpaceDE w:val="0"/>
              <w:jc w:val="both"/>
              <w:rPr>
                <w:rFonts w:ascii="Arial Narrow" w:hAnsi="Arial Narrow" w:cs="GillSans"/>
                <w:b/>
                <w:sz w:val="20"/>
                <w:szCs w:val="20"/>
              </w:rPr>
            </w:pPr>
          </w:p>
          <w:p w:rsidR="0036226A" w:rsidRDefault="0036226A" w:rsidP="0036226A">
            <w:pPr>
              <w:autoSpaceDE w:val="0"/>
              <w:jc w:val="both"/>
              <w:rPr>
                <w:rFonts w:ascii="Arial Narrow" w:hAnsi="Arial Narrow" w:cs="GillSans"/>
                <w:sz w:val="20"/>
                <w:szCs w:val="20"/>
              </w:rPr>
            </w:pPr>
            <w:r>
              <w:rPr>
                <w:rFonts w:ascii="Arial Narrow" w:hAnsi="Arial Narrow" w:cs="GillSans"/>
                <w:b/>
                <w:sz w:val="20"/>
                <w:szCs w:val="20"/>
              </w:rPr>
              <w:t>4.</w:t>
            </w:r>
            <w:r>
              <w:rPr>
                <w:rFonts w:ascii="Arial Narrow" w:hAnsi="Arial Narrow" w:cs="GillSans"/>
                <w:sz w:val="20"/>
                <w:szCs w:val="20"/>
              </w:rPr>
              <w:t xml:space="preserve"> Escribir un texto donde expliquen la función de la educadora en el fomento de la capacidad de apreciación del teatro dentro y fuera del jardín de niños.</w:t>
            </w:r>
          </w:p>
          <w:p w:rsidR="0036226A" w:rsidRDefault="0036226A" w:rsidP="0036226A">
            <w:pPr>
              <w:autoSpaceDE w:val="0"/>
              <w:rPr>
                <w:rFonts w:ascii="Arial Narrow" w:hAnsi="Arial Narrow" w:cs="GillSans"/>
                <w:sz w:val="20"/>
                <w:szCs w:val="20"/>
              </w:rPr>
            </w:pPr>
          </w:p>
          <w:p w:rsidR="0036226A" w:rsidRDefault="0036226A" w:rsidP="0036226A">
            <w:pPr>
              <w:autoSpaceDE w:val="0"/>
              <w:jc w:val="both"/>
              <w:rPr>
                <w:rFonts w:ascii="Arial Narrow" w:hAnsi="Arial Narrow" w:cs="GillSans"/>
                <w:b/>
                <w:sz w:val="20"/>
                <w:szCs w:val="20"/>
              </w:rPr>
            </w:pPr>
            <w:r>
              <w:rPr>
                <w:rFonts w:ascii="Arial Narrow" w:hAnsi="Arial Narrow" w:cs="GillSans"/>
                <w:b/>
                <w:sz w:val="20"/>
                <w:szCs w:val="20"/>
              </w:rPr>
              <w:t>Actividad para el cierre del curso</w:t>
            </w:r>
          </w:p>
          <w:p w:rsidR="0036226A" w:rsidRDefault="0036226A" w:rsidP="0036226A">
            <w:pPr>
              <w:autoSpaceDE w:val="0"/>
              <w:jc w:val="both"/>
              <w:rPr>
                <w:rFonts w:ascii="Arial Narrow" w:hAnsi="Arial Narrow" w:cs="GillSans"/>
                <w:sz w:val="20"/>
                <w:szCs w:val="20"/>
              </w:rPr>
            </w:pP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Considerando los temas que se aborden en otras asignaturas y con base en los conocimientos y las experiencias obtenidas durante los dos cursos de Expresión y Apreciación Artísticas, elaborar un plan de actividades para una semana de trabajo, en el cual consideren y relacionen actividades de expresión y apreciación musical, corporal, plástica y teatral.</w:t>
            </w:r>
          </w:p>
          <w:p w:rsidR="0036226A" w:rsidRDefault="0036226A" w:rsidP="0036226A">
            <w:pPr>
              <w:autoSpaceDE w:val="0"/>
              <w:jc w:val="both"/>
              <w:rPr>
                <w:rFonts w:ascii="Arial Narrow" w:hAnsi="Arial Narrow" w:cs="GillSans"/>
                <w:sz w:val="20"/>
                <w:szCs w:val="20"/>
              </w:rPr>
            </w:pP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xml:space="preserve">Presentar al grupo cada plan y </w:t>
            </w:r>
            <w:r>
              <w:rPr>
                <w:rFonts w:ascii="Arial Narrow" w:hAnsi="Arial Narrow" w:cs="GillSans"/>
                <w:sz w:val="20"/>
                <w:szCs w:val="20"/>
              </w:rPr>
              <w:lastRenderedPageBreak/>
              <w:t>discutir los siguientes puntos:</w:t>
            </w: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La secuencia de actividades y las necesidades educativas de los niños del grupo.</w:t>
            </w: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Las características de las actividades y las capacidades que pondrán en juego los niños al realizarlas.</w:t>
            </w:r>
          </w:p>
          <w:p w:rsidR="0036226A" w:rsidRDefault="0036226A" w:rsidP="0036226A">
            <w:pPr>
              <w:autoSpaceDE w:val="0"/>
              <w:jc w:val="both"/>
              <w:rPr>
                <w:rFonts w:ascii="Arial Narrow" w:hAnsi="Arial Narrow" w:cs="GillSans"/>
                <w:sz w:val="20"/>
                <w:szCs w:val="20"/>
              </w:rPr>
            </w:pPr>
            <w:r>
              <w:rPr>
                <w:rFonts w:ascii="Arial Narrow" w:hAnsi="Arial Narrow" w:cs="GillSans"/>
                <w:sz w:val="20"/>
                <w:szCs w:val="20"/>
              </w:rPr>
              <w:t>• Los recursos seleccionados y el uso educativo que se les dará en el trabajo con los niños.</w:t>
            </w:r>
          </w:p>
          <w:p w:rsidR="00180F0F" w:rsidRDefault="0036226A" w:rsidP="00C96904">
            <w:pPr>
              <w:autoSpaceDE w:val="0"/>
              <w:snapToGrid w:val="0"/>
              <w:jc w:val="both"/>
              <w:rPr>
                <w:rFonts w:ascii="Arial Narrow" w:hAnsi="Arial Narrow" w:cs="GillSans"/>
                <w:sz w:val="20"/>
                <w:szCs w:val="20"/>
              </w:rPr>
            </w:pPr>
            <w:r>
              <w:rPr>
                <w:rFonts w:ascii="Arial Narrow" w:hAnsi="Arial Narrow" w:cs="GillSans"/>
                <w:sz w:val="20"/>
                <w:szCs w:val="20"/>
              </w:rPr>
              <w:t>Con base en las observaciones y sugerencias que se aporten, hacer las modificaciones necesarias. Este plan de actividades puede ponerse en práctica durante el próximo semestre.</w:t>
            </w:r>
          </w:p>
          <w:p w:rsidR="00CB30EC" w:rsidRDefault="00CB30EC" w:rsidP="00CB30EC">
            <w:pPr>
              <w:autoSpaceDE w:val="0"/>
              <w:jc w:val="both"/>
              <w:rPr>
                <w:rFonts w:ascii="Arial Narrow" w:hAnsi="Arial Narrow" w:cs="GillSans"/>
                <w:sz w:val="20"/>
                <w:szCs w:val="20"/>
              </w:rPr>
            </w:pPr>
            <w:r>
              <w:rPr>
                <w:rFonts w:ascii="Arial Narrow" w:hAnsi="Arial Narrow" w:cs="GillSans"/>
                <w:sz w:val="20"/>
                <w:szCs w:val="20"/>
              </w:rPr>
              <w:t>Entrega de Fichero de actividades</w:t>
            </w:r>
          </w:p>
          <w:p w:rsidR="00CB30EC" w:rsidRDefault="00CB30EC" w:rsidP="00CB30EC">
            <w:pPr>
              <w:autoSpaceDE w:val="0"/>
              <w:jc w:val="both"/>
              <w:rPr>
                <w:rFonts w:ascii="Arial Narrow" w:hAnsi="Arial Narrow" w:cs="GillSans"/>
                <w:sz w:val="20"/>
                <w:szCs w:val="20"/>
              </w:rPr>
            </w:pPr>
          </w:p>
          <w:p w:rsidR="00CB30EC" w:rsidRPr="00BE64A1" w:rsidRDefault="00CB30EC" w:rsidP="00C96904">
            <w:pPr>
              <w:autoSpaceDE w:val="0"/>
              <w:snapToGrid w:val="0"/>
              <w:jc w:val="both"/>
              <w:rPr>
                <w:rFonts w:ascii="Arial Narrow" w:hAnsi="Arial Narrow" w:cs="GillSans"/>
                <w:sz w:val="20"/>
                <w:szCs w:val="20"/>
              </w:rPr>
            </w:pPr>
          </w:p>
          <w:p w:rsidR="00180F0F" w:rsidRPr="00BE64A1" w:rsidRDefault="00180F0F" w:rsidP="00C96904">
            <w:pPr>
              <w:autoSpaceDE w:val="0"/>
              <w:snapToGrid w:val="0"/>
              <w:jc w:val="both"/>
              <w:rPr>
                <w:rFonts w:ascii="Arial Narrow" w:hAnsi="Arial Narrow" w:cs="GillSans"/>
                <w:sz w:val="20"/>
                <w:szCs w:val="20"/>
              </w:rPr>
            </w:pPr>
          </w:p>
          <w:p w:rsidR="00180F0F" w:rsidRPr="00BE64A1" w:rsidRDefault="00180F0F" w:rsidP="00C96904">
            <w:pPr>
              <w:autoSpaceDE w:val="0"/>
              <w:snapToGrid w:val="0"/>
              <w:jc w:val="both"/>
              <w:rPr>
                <w:rFonts w:ascii="Arial Narrow" w:hAnsi="Arial Narrow" w:cs="GillSans"/>
                <w:sz w:val="20"/>
                <w:szCs w:val="20"/>
              </w:rPr>
            </w:pPr>
          </w:p>
          <w:p w:rsidR="00180F0F" w:rsidRPr="00BE64A1" w:rsidRDefault="00180F0F" w:rsidP="00C96904">
            <w:pPr>
              <w:autoSpaceDE w:val="0"/>
              <w:snapToGrid w:val="0"/>
              <w:jc w:val="both"/>
              <w:rPr>
                <w:rFonts w:ascii="Arial Narrow" w:hAnsi="Arial Narrow" w:cs="GillSans"/>
                <w:sz w:val="20"/>
                <w:szCs w:val="20"/>
              </w:rPr>
            </w:pPr>
          </w:p>
          <w:p w:rsidR="00180F0F" w:rsidRPr="00BE64A1" w:rsidRDefault="00180F0F" w:rsidP="00C96904">
            <w:pPr>
              <w:autoSpaceDE w:val="0"/>
              <w:snapToGrid w:val="0"/>
              <w:jc w:val="both"/>
              <w:rPr>
                <w:rFonts w:ascii="Arial Narrow" w:hAnsi="Arial Narrow" w:cs="GillSans"/>
                <w:sz w:val="20"/>
                <w:szCs w:val="20"/>
              </w:rPr>
            </w:pPr>
          </w:p>
          <w:p w:rsidR="00180F0F" w:rsidRPr="00BE64A1" w:rsidRDefault="00180F0F" w:rsidP="00C96904">
            <w:pPr>
              <w:autoSpaceDE w:val="0"/>
              <w:snapToGrid w:val="0"/>
              <w:jc w:val="both"/>
              <w:rPr>
                <w:rFonts w:ascii="Arial Narrow" w:hAnsi="Arial Narrow" w:cs="GillSans"/>
                <w:sz w:val="20"/>
                <w:szCs w:val="20"/>
              </w:rPr>
            </w:pPr>
          </w:p>
          <w:p w:rsidR="00180F0F" w:rsidRPr="00BE64A1" w:rsidRDefault="00180F0F" w:rsidP="00C96904">
            <w:pPr>
              <w:autoSpaceDE w:val="0"/>
              <w:snapToGrid w:val="0"/>
              <w:jc w:val="both"/>
              <w:rPr>
                <w:rFonts w:ascii="Arial Narrow" w:hAnsi="Arial Narrow" w:cs="GillSans"/>
                <w:sz w:val="20"/>
                <w:szCs w:val="20"/>
              </w:rPr>
            </w:pPr>
          </w:p>
          <w:p w:rsidR="00180F0F" w:rsidRPr="00BE64A1" w:rsidRDefault="00180F0F" w:rsidP="00C96904">
            <w:pPr>
              <w:autoSpaceDE w:val="0"/>
              <w:snapToGrid w:val="0"/>
              <w:jc w:val="both"/>
              <w:rPr>
                <w:rFonts w:ascii="Arial Narrow" w:hAnsi="Arial Narrow" w:cs="GillSans"/>
                <w:sz w:val="20"/>
                <w:szCs w:val="20"/>
              </w:rPr>
            </w:pPr>
          </w:p>
          <w:p w:rsidR="00180F0F" w:rsidRPr="00BE64A1" w:rsidRDefault="00180F0F" w:rsidP="00C96904">
            <w:pPr>
              <w:autoSpaceDE w:val="0"/>
              <w:snapToGrid w:val="0"/>
              <w:jc w:val="both"/>
              <w:rPr>
                <w:rFonts w:ascii="Arial Narrow" w:hAnsi="Arial Narrow" w:cs="GillSans"/>
                <w:sz w:val="20"/>
                <w:szCs w:val="20"/>
              </w:rPr>
            </w:pPr>
          </w:p>
          <w:p w:rsidR="00180F0F" w:rsidRPr="00BE64A1" w:rsidRDefault="00180F0F" w:rsidP="00C96904">
            <w:pPr>
              <w:autoSpaceDE w:val="0"/>
              <w:snapToGrid w:val="0"/>
              <w:jc w:val="both"/>
              <w:rPr>
                <w:rFonts w:ascii="Arial Narrow" w:hAnsi="Arial Narrow" w:cs="GillSans"/>
                <w:sz w:val="20"/>
                <w:szCs w:val="20"/>
              </w:rPr>
            </w:pPr>
          </w:p>
          <w:p w:rsidR="00180F0F" w:rsidRPr="00BE64A1" w:rsidRDefault="00180F0F" w:rsidP="00C96904">
            <w:pPr>
              <w:autoSpaceDE w:val="0"/>
              <w:snapToGrid w:val="0"/>
              <w:jc w:val="both"/>
              <w:rPr>
                <w:rFonts w:ascii="Arial Narrow" w:hAnsi="Arial Narrow" w:cs="GillSans"/>
                <w:sz w:val="20"/>
                <w:szCs w:val="20"/>
              </w:rPr>
            </w:pPr>
          </w:p>
          <w:p w:rsidR="00180F0F" w:rsidRPr="00BE64A1" w:rsidRDefault="00180F0F" w:rsidP="00C96904">
            <w:pPr>
              <w:autoSpaceDE w:val="0"/>
              <w:snapToGrid w:val="0"/>
              <w:jc w:val="both"/>
              <w:rPr>
                <w:rFonts w:ascii="Arial Narrow" w:hAnsi="Arial Narrow" w:cs="GillSans"/>
                <w:sz w:val="20"/>
                <w:szCs w:val="20"/>
              </w:rPr>
            </w:pPr>
          </w:p>
          <w:p w:rsidR="00180F0F" w:rsidRPr="00BE64A1" w:rsidRDefault="00180F0F" w:rsidP="00C96904">
            <w:pPr>
              <w:autoSpaceDE w:val="0"/>
              <w:jc w:val="both"/>
              <w:rPr>
                <w:rFonts w:ascii="Arial Narrow" w:hAnsi="Arial Narrow" w:cs="GillSans"/>
                <w:sz w:val="20"/>
                <w:szCs w:val="20"/>
              </w:rPr>
            </w:pPr>
            <w:r w:rsidRPr="00BE64A1">
              <w:rPr>
                <w:rFonts w:ascii="Arial Narrow" w:hAnsi="Arial Narrow" w:cs="GillSans"/>
                <w:sz w:val="20"/>
                <w:szCs w:val="20"/>
              </w:rPr>
              <w:t>.</w:t>
            </w:r>
          </w:p>
          <w:p w:rsidR="00180F0F" w:rsidRPr="00BE64A1" w:rsidRDefault="00180F0F" w:rsidP="00C96904">
            <w:pPr>
              <w:autoSpaceDE w:val="0"/>
              <w:jc w:val="both"/>
              <w:rPr>
                <w:rFonts w:ascii="Arial Narrow" w:hAnsi="Arial Narrow" w:cs="GillSans"/>
                <w:sz w:val="20"/>
                <w:szCs w:val="20"/>
              </w:rPr>
            </w:pPr>
          </w:p>
        </w:tc>
        <w:tc>
          <w:tcPr>
            <w:tcW w:w="2340" w:type="dxa"/>
          </w:tcPr>
          <w:p w:rsidR="00CB30EC" w:rsidRDefault="00CB30EC" w:rsidP="00D76CD4">
            <w:pPr>
              <w:rPr>
                <w:rFonts w:ascii="Arial Narrow" w:hAnsi="Arial Narrow"/>
                <w:sz w:val="20"/>
                <w:szCs w:val="20"/>
                <w:lang w:val="es-MX"/>
              </w:rPr>
            </w:pPr>
            <w:r>
              <w:rPr>
                <w:rFonts w:ascii="Arial Narrow" w:hAnsi="Arial Narrow"/>
                <w:sz w:val="20"/>
                <w:szCs w:val="20"/>
                <w:lang w:val="es-MX"/>
              </w:rPr>
              <w:lastRenderedPageBreak/>
              <w:t xml:space="preserve">Resumir  el tema expuesto, </w:t>
            </w:r>
            <w:proofErr w:type="gramStart"/>
            <w:r>
              <w:rPr>
                <w:rFonts w:ascii="Arial Narrow" w:hAnsi="Arial Narrow"/>
                <w:sz w:val="20"/>
                <w:szCs w:val="20"/>
                <w:lang w:val="es-MX"/>
              </w:rPr>
              <w:t>mediante ,</w:t>
            </w:r>
            <w:proofErr w:type="gramEnd"/>
            <w:r>
              <w:rPr>
                <w:rFonts w:ascii="Arial Narrow" w:hAnsi="Arial Narrow"/>
                <w:sz w:val="20"/>
                <w:szCs w:val="20"/>
                <w:lang w:val="es-MX"/>
              </w:rPr>
              <w:t xml:space="preserve"> la audición y resolver actividades.</w:t>
            </w: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CB30EC" w:rsidRDefault="00CB30EC" w:rsidP="00D76CD4">
            <w:pPr>
              <w:rPr>
                <w:rFonts w:ascii="Arial Narrow" w:hAnsi="Arial Narrow"/>
                <w:sz w:val="20"/>
                <w:szCs w:val="20"/>
                <w:lang w:val="es-MX"/>
              </w:rPr>
            </w:pPr>
          </w:p>
          <w:p w:rsidR="00CB30EC" w:rsidRDefault="00CB30EC" w:rsidP="00D76CD4">
            <w:pPr>
              <w:rPr>
                <w:rFonts w:ascii="Arial Narrow" w:hAnsi="Arial Narrow"/>
                <w:sz w:val="20"/>
                <w:szCs w:val="20"/>
                <w:lang w:val="es-MX"/>
              </w:rPr>
            </w:pPr>
            <w:r>
              <w:rPr>
                <w:rFonts w:ascii="Arial Narrow" w:hAnsi="Arial Narrow"/>
                <w:sz w:val="20"/>
                <w:szCs w:val="20"/>
                <w:lang w:val="es-MX"/>
              </w:rPr>
              <w:t>Diseñar un plan de trabajo para el trabajo final</w:t>
            </w: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Pr="002242AF" w:rsidRDefault="00E843DE" w:rsidP="00D76CD4">
            <w:pPr>
              <w:rPr>
                <w:rFonts w:ascii="Arial Narrow" w:hAnsi="Arial Narrow"/>
                <w:sz w:val="20"/>
                <w:szCs w:val="20"/>
                <w:lang w:val="es-MX"/>
              </w:rPr>
            </w:pPr>
          </w:p>
        </w:tc>
        <w:tc>
          <w:tcPr>
            <w:tcW w:w="2160" w:type="dxa"/>
          </w:tcPr>
          <w:p w:rsidR="00E843DE" w:rsidRDefault="008077BD" w:rsidP="00D76CD4">
            <w:pPr>
              <w:rPr>
                <w:rFonts w:ascii="Arial Narrow" w:hAnsi="Arial Narrow"/>
                <w:sz w:val="20"/>
                <w:szCs w:val="20"/>
                <w:lang w:val="es-MX"/>
              </w:rPr>
            </w:pPr>
            <w:r>
              <w:rPr>
                <w:rFonts w:ascii="Arial Narrow" w:hAnsi="Arial Narrow"/>
                <w:sz w:val="20"/>
                <w:szCs w:val="20"/>
                <w:lang w:val="es-MX"/>
              </w:rPr>
              <w:lastRenderedPageBreak/>
              <w:t>Materiales diversos</w:t>
            </w:r>
          </w:p>
          <w:p w:rsidR="008077BD" w:rsidRDefault="008077BD" w:rsidP="00D76CD4">
            <w:pPr>
              <w:rPr>
                <w:rFonts w:ascii="Arial Narrow" w:hAnsi="Arial Narrow"/>
                <w:sz w:val="20"/>
                <w:szCs w:val="20"/>
                <w:lang w:val="es-MX"/>
              </w:rPr>
            </w:pPr>
            <w:r>
              <w:rPr>
                <w:rFonts w:ascii="Arial Narrow" w:hAnsi="Arial Narrow"/>
                <w:sz w:val="20"/>
                <w:szCs w:val="20"/>
                <w:lang w:val="es-MX"/>
              </w:rPr>
              <w:t>Antología</w:t>
            </w: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43DE" w:rsidRDefault="00E82D49" w:rsidP="00D76CD4">
            <w:pPr>
              <w:rPr>
                <w:rFonts w:ascii="Arial Narrow" w:hAnsi="Arial Narrow"/>
                <w:sz w:val="20"/>
                <w:szCs w:val="20"/>
                <w:lang w:val="es-MX"/>
              </w:rPr>
            </w:pPr>
            <w:r>
              <w:rPr>
                <w:rFonts w:ascii="Arial Narrow" w:hAnsi="Arial Narrow"/>
                <w:sz w:val="20"/>
                <w:szCs w:val="20"/>
                <w:lang w:val="es-MX"/>
              </w:rPr>
              <w:t>Antología</w:t>
            </w:r>
          </w:p>
          <w:p w:rsidR="009E62D7" w:rsidRDefault="009E62D7" w:rsidP="009E62D7">
            <w:pPr>
              <w:rPr>
                <w:rFonts w:ascii="Arial Narrow" w:hAnsi="Arial Narrow" w:cs="GillSans"/>
                <w:b/>
                <w:i/>
                <w:sz w:val="20"/>
                <w:szCs w:val="20"/>
                <w:u w:val="single"/>
              </w:rPr>
            </w:pPr>
            <w:r>
              <w:rPr>
                <w:rFonts w:ascii="Arial Narrow" w:hAnsi="Arial Narrow" w:cs="GillSans"/>
                <w:b/>
                <w:i/>
                <w:sz w:val="20"/>
                <w:szCs w:val="20"/>
                <w:u w:val="single"/>
              </w:rPr>
              <w:t>Diccionario enciclopédico</w:t>
            </w:r>
          </w:p>
          <w:p w:rsidR="009E62D7" w:rsidRPr="002242AF" w:rsidRDefault="009E62D7" w:rsidP="00D76CD4">
            <w:pPr>
              <w:rPr>
                <w:rFonts w:ascii="Arial Narrow" w:hAnsi="Arial Narrow"/>
                <w:sz w:val="20"/>
                <w:szCs w:val="20"/>
                <w:lang w:val="es-MX"/>
              </w:rPr>
            </w:pPr>
          </w:p>
        </w:tc>
        <w:tc>
          <w:tcPr>
            <w:tcW w:w="1800" w:type="dxa"/>
          </w:tcPr>
          <w:p w:rsidR="00E843DE" w:rsidRDefault="00E82D49" w:rsidP="00D76CD4">
            <w:pPr>
              <w:rPr>
                <w:rFonts w:ascii="Arial Narrow" w:hAnsi="Arial Narrow"/>
                <w:sz w:val="20"/>
                <w:szCs w:val="20"/>
                <w:lang w:val="es-MX"/>
              </w:rPr>
            </w:pPr>
            <w:r>
              <w:rPr>
                <w:rFonts w:ascii="Arial Narrow" w:hAnsi="Arial Narrow"/>
                <w:sz w:val="20"/>
                <w:szCs w:val="20"/>
                <w:lang w:val="es-MX"/>
              </w:rPr>
              <w:lastRenderedPageBreak/>
              <w:t>Discutir en plenaria</w:t>
            </w: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43DE" w:rsidRPr="002242AF" w:rsidRDefault="008077BD" w:rsidP="00D76CD4">
            <w:pPr>
              <w:rPr>
                <w:rFonts w:ascii="Arial Narrow" w:hAnsi="Arial Narrow"/>
                <w:sz w:val="20"/>
                <w:szCs w:val="20"/>
                <w:lang w:val="es-MX"/>
              </w:rPr>
            </w:pPr>
            <w:r>
              <w:rPr>
                <w:rFonts w:ascii="Arial Narrow" w:hAnsi="Arial Narrow"/>
                <w:sz w:val="20"/>
                <w:szCs w:val="20"/>
                <w:lang w:val="es-MX"/>
              </w:rPr>
              <w:t>Circulo de lectura</w:t>
            </w:r>
          </w:p>
        </w:tc>
        <w:tc>
          <w:tcPr>
            <w:tcW w:w="2426" w:type="dxa"/>
          </w:tcPr>
          <w:p w:rsidR="00E843DE" w:rsidRDefault="008077BD" w:rsidP="00D76CD4">
            <w:pPr>
              <w:rPr>
                <w:rFonts w:ascii="Arial Narrow" w:hAnsi="Arial Narrow"/>
                <w:sz w:val="20"/>
                <w:szCs w:val="20"/>
                <w:lang w:val="es-MX"/>
              </w:rPr>
            </w:pPr>
            <w:r>
              <w:rPr>
                <w:rFonts w:ascii="Arial Narrow" w:hAnsi="Arial Narrow"/>
                <w:sz w:val="20"/>
                <w:szCs w:val="20"/>
                <w:lang w:val="es-MX"/>
              </w:rPr>
              <w:lastRenderedPageBreak/>
              <w:t>títere</w:t>
            </w:r>
            <w:r w:rsidR="00E82D49">
              <w:rPr>
                <w:rFonts w:ascii="Arial Narrow" w:hAnsi="Arial Narrow"/>
                <w:sz w:val="20"/>
                <w:szCs w:val="20"/>
                <w:lang w:val="es-MX"/>
              </w:rPr>
              <w:t>s</w:t>
            </w:r>
          </w:p>
          <w:p w:rsidR="00E843DE" w:rsidRPr="008077BD" w:rsidRDefault="00E843DE" w:rsidP="00D76CD4">
            <w:pPr>
              <w:rPr>
                <w:rFonts w:ascii="Arial Narrow" w:hAnsi="Arial Narrow"/>
                <w:i/>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E843DE" w:rsidRDefault="00E843DE"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E843DE" w:rsidRPr="002242AF" w:rsidRDefault="00E843DE" w:rsidP="00D76CD4">
            <w:pPr>
              <w:rPr>
                <w:rFonts w:ascii="Arial Narrow" w:hAnsi="Arial Narrow"/>
                <w:sz w:val="20"/>
                <w:szCs w:val="20"/>
                <w:lang w:val="es-MX"/>
              </w:rPr>
            </w:pPr>
            <w:r>
              <w:rPr>
                <w:rFonts w:ascii="Arial Narrow" w:hAnsi="Arial Narrow"/>
                <w:sz w:val="20"/>
                <w:szCs w:val="20"/>
                <w:lang w:val="es-MX"/>
              </w:rPr>
              <w:t>Reportes de lectura</w:t>
            </w:r>
          </w:p>
        </w:tc>
        <w:tc>
          <w:tcPr>
            <w:tcW w:w="1417" w:type="dxa"/>
          </w:tcPr>
          <w:p w:rsidR="00180F0F" w:rsidRPr="002242AF" w:rsidRDefault="008077BD" w:rsidP="008077BD">
            <w:pPr>
              <w:rPr>
                <w:rFonts w:ascii="Arial Narrow" w:hAnsi="Arial Narrow" w:cs="Arial"/>
                <w:b/>
                <w:sz w:val="20"/>
                <w:szCs w:val="20"/>
              </w:rPr>
            </w:pPr>
            <w:r>
              <w:rPr>
                <w:rFonts w:ascii="Arial Narrow" w:hAnsi="Arial Narrow" w:cs="Arial"/>
                <w:b/>
                <w:sz w:val="20"/>
                <w:szCs w:val="20"/>
              </w:rPr>
              <w:lastRenderedPageBreak/>
              <w:t xml:space="preserve">21 al 25 de Junio </w:t>
            </w:r>
          </w:p>
        </w:tc>
        <w:tc>
          <w:tcPr>
            <w:tcW w:w="1737" w:type="dxa"/>
          </w:tcPr>
          <w:p w:rsidR="008077BD" w:rsidRDefault="008077BD" w:rsidP="00D76CD4">
            <w:pPr>
              <w:rPr>
                <w:rFonts w:ascii="Arial Narrow" w:hAnsi="Arial Narrow"/>
                <w:sz w:val="20"/>
                <w:szCs w:val="20"/>
                <w:lang w:val="es-MX"/>
              </w:rPr>
            </w:pPr>
            <w:r>
              <w:rPr>
                <w:rFonts w:ascii="Arial Narrow" w:hAnsi="Arial Narrow"/>
                <w:sz w:val="20"/>
                <w:szCs w:val="20"/>
                <w:lang w:val="es-MX"/>
              </w:rPr>
              <w:t>Calificar el títere</w:t>
            </w: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8077BD" w:rsidRDefault="008077BD" w:rsidP="00D76CD4">
            <w:pPr>
              <w:rPr>
                <w:rFonts w:ascii="Arial Narrow" w:hAnsi="Arial Narrow"/>
                <w:sz w:val="20"/>
                <w:szCs w:val="20"/>
                <w:lang w:val="es-MX"/>
              </w:rPr>
            </w:pPr>
          </w:p>
          <w:p w:rsidR="00E82D49" w:rsidRDefault="00E82D49" w:rsidP="00D76CD4">
            <w:pPr>
              <w:rPr>
                <w:rFonts w:ascii="Arial Narrow" w:hAnsi="Arial Narrow"/>
                <w:sz w:val="20"/>
                <w:szCs w:val="20"/>
                <w:lang w:val="es-MX"/>
              </w:rPr>
            </w:pPr>
          </w:p>
          <w:p w:rsidR="008077BD" w:rsidRPr="002242AF" w:rsidRDefault="008077BD" w:rsidP="00D76CD4">
            <w:pPr>
              <w:rPr>
                <w:rFonts w:ascii="Arial Narrow" w:hAnsi="Arial Narrow"/>
                <w:sz w:val="20"/>
                <w:szCs w:val="20"/>
                <w:lang w:val="es-MX"/>
              </w:rPr>
            </w:pPr>
            <w:r>
              <w:rPr>
                <w:rFonts w:ascii="Arial Narrow" w:hAnsi="Arial Narrow"/>
                <w:sz w:val="20"/>
                <w:szCs w:val="20"/>
                <w:lang w:val="es-MX"/>
              </w:rPr>
              <w:t>Reportes</w:t>
            </w:r>
          </w:p>
        </w:tc>
      </w:tr>
      <w:tr w:rsidR="00180F0F" w:rsidRPr="002242AF" w:rsidTr="00EB01BF">
        <w:trPr>
          <w:trHeight w:val="1050"/>
        </w:trPr>
        <w:tc>
          <w:tcPr>
            <w:tcW w:w="1080" w:type="dxa"/>
          </w:tcPr>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p w:rsidR="00180F0F" w:rsidRPr="002242AF" w:rsidRDefault="00180F0F" w:rsidP="00D76CD4">
            <w:pPr>
              <w:rPr>
                <w:rFonts w:ascii="Arial Narrow" w:hAnsi="Arial Narrow"/>
                <w:b/>
                <w:sz w:val="20"/>
                <w:szCs w:val="20"/>
                <w:lang w:val="es-MX"/>
              </w:rPr>
            </w:pPr>
          </w:p>
        </w:tc>
        <w:tc>
          <w:tcPr>
            <w:tcW w:w="2322" w:type="dxa"/>
          </w:tcPr>
          <w:p w:rsidR="00180F0F" w:rsidRPr="002242AF" w:rsidRDefault="00180F0F" w:rsidP="00D76CD4">
            <w:pPr>
              <w:rPr>
                <w:rFonts w:ascii="Arial Narrow" w:hAnsi="Arial Narrow"/>
                <w:sz w:val="20"/>
                <w:szCs w:val="20"/>
                <w:lang w:val="es-MX"/>
              </w:rPr>
            </w:pPr>
          </w:p>
        </w:tc>
        <w:tc>
          <w:tcPr>
            <w:tcW w:w="2898" w:type="dxa"/>
          </w:tcPr>
          <w:p w:rsidR="00180F0F" w:rsidRPr="002242AF" w:rsidRDefault="00180F0F" w:rsidP="00D76CD4">
            <w:pPr>
              <w:rPr>
                <w:rFonts w:ascii="Arial Narrow" w:hAnsi="Arial Narrow"/>
                <w:sz w:val="20"/>
                <w:szCs w:val="20"/>
                <w:lang w:val="es-MX"/>
              </w:rPr>
            </w:pPr>
          </w:p>
        </w:tc>
        <w:tc>
          <w:tcPr>
            <w:tcW w:w="2340" w:type="dxa"/>
          </w:tcPr>
          <w:p w:rsidR="00180F0F" w:rsidRPr="002242AF" w:rsidRDefault="00180F0F" w:rsidP="00D76CD4">
            <w:pPr>
              <w:rPr>
                <w:rFonts w:ascii="Arial Narrow" w:hAnsi="Arial Narrow"/>
                <w:sz w:val="20"/>
                <w:szCs w:val="20"/>
                <w:lang w:val="es-MX"/>
              </w:rPr>
            </w:pPr>
          </w:p>
        </w:tc>
        <w:tc>
          <w:tcPr>
            <w:tcW w:w="2160" w:type="dxa"/>
          </w:tcPr>
          <w:p w:rsidR="00180F0F" w:rsidRPr="002242AF" w:rsidRDefault="00180F0F" w:rsidP="00D76CD4">
            <w:pPr>
              <w:rPr>
                <w:rFonts w:ascii="Arial Narrow" w:hAnsi="Arial Narrow" w:cs="Arial"/>
                <w:sz w:val="20"/>
                <w:szCs w:val="20"/>
                <w:lang w:val="es-MX"/>
              </w:rPr>
            </w:pPr>
          </w:p>
        </w:tc>
        <w:tc>
          <w:tcPr>
            <w:tcW w:w="1800" w:type="dxa"/>
          </w:tcPr>
          <w:p w:rsidR="00180F0F" w:rsidRPr="002242AF" w:rsidRDefault="00180F0F" w:rsidP="00D76CD4">
            <w:pPr>
              <w:rPr>
                <w:rFonts w:ascii="Arial Narrow" w:hAnsi="Arial Narrow"/>
                <w:sz w:val="20"/>
                <w:szCs w:val="20"/>
                <w:lang w:val="es-MX"/>
              </w:rPr>
            </w:pPr>
          </w:p>
        </w:tc>
        <w:tc>
          <w:tcPr>
            <w:tcW w:w="2426" w:type="dxa"/>
          </w:tcPr>
          <w:p w:rsidR="00180F0F" w:rsidRPr="002242AF" w:rsidRDefault="00180F0F" w:rsidP="00D76CD4">
            <w:pPr>
              <w:rPr>
                <w:rFonts w:ascii="Arial Narrow" w:hAnsi="Arial Narrow"/>
                <w:sz w:val="20"/>
                <w:szCs w:val="20"/>
                <w:lang w:val="es-MX"/>
              </w:rPr>
            </w:pPr>
          </w:p>
        </w:tc>
        <w:tc>
          <w:tcPr>
            <w:tcW w:w="1417" w:type="dxa"/>
          </w:tcPr>
          <w:p w:rsidR="00180F0F" w:rsidRPr="002242AF" w:rsidRDefault="00180F0F" w:rsidP="00D76CD4">
            <w:pPr>
              <w:jc w:val="center"/>
              <w:rPr>
                <w:rFonts w:ascii="Arial Narrow" w:hAnsi="Arial Narrow" w:cs="Arial"/>
                <w:b/>
                <w:sz w:val="20"/>
                <w:szCs w:val="20"/>
              </w:rPr>
            </w:pPr>
          </w:p>
        </w:tc>
        <w:tc>
          <w:tcPr>
            <w:tcW w:w="1737" w:type="dxa"/>
          </w:tcPr>
          <w:p w:rsidR="00180F0F" w:rsidRPr="002242AF" w:rsidRDefault="00180F0F" w:rsidP="00D76CD4">
            <w:pPr>
              <w:rPr>
                <w:rFonts w:ascii="Arial Narrow" w:hAnsi="Arial Narrow"/>
                <w:sz w:val="20"/>
                <w:szCs w:val="20"/>
                <w:lang w:val="es-MX"/>
              </w:rPr>
            </w:pPr>
          </w:p>
        </w:tc>
      </w:tr>
    </w:tbl>
    <w:p w:rsidR="0008385A" w:rsidRDefault="0008385A"/>
    <w:p w:rsidR="00EB01BF" w:rsidRDefault="00EB01BF"/>
    <w:p w:rsidR="00EB01BF" w:rsidRDefault="009E62D7">
      <w:r>
        <w:t xml:space="preserve">Nota. Realizarán un glosario que anexarán a las lecturas que entreguen </w:t>
      </w:r>
      <w:proofErr w:type="gramStart"/>
      <w:r>
        <w:t>( mapas</w:t>
      </w:r>
      <w:proofErr w:type="gramEnd"/>
      <w:r>
        <w:t xml:space="preserve"> conceptuales, síntesis cuadros comparativos y reportes de </w:t>
      </w:r>
      <w:proofErr w:type="spellStart"/>
      <w:r>
        <w:t>lectura,etc</w:t>
      </w:r>
      <w:proofErr w:type="spellEnd"/>
      <w:r>
        <w:t>.)</w:t>
      </w:r>
    </w:p>
    <w:p w:rsidR="009E62D7" w:rsidRDefault="009E62D7">
      <w:r>
        <w:t xml:space="preserve">           Rescatar las teorías en el análisis de las lecturas.</w:t>
      </w:r>
    </w:p>
    <w:p w:rsidR="00EB01BF" w:rsidRDefault="00EB01BF"/>
    <w:p w:rsidR="00EB01BF" w:rsidRDefault="00EB01BF"/>
    <w:p w:rsidR="00EB01BF" w:rsidRDefault="00EB01BF"/>
    <w:p w:rsidR="00EB01BF" w:rsidRDefault="00EB01BF"/>
    <w:p w:rsidR="00EB01BF" w:rsidRDefault="00EB01BF">
      <w:r>
        <w:t xml:space="preserve">OBSERVACIONES </w:t>
      </w:r>
      <w:r w:rsidR="009E62D7">
        <w:t xml:space="preserve"> 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rsidP="00EB01BF">
      <w:pPr>
        <w:spacing w:before="280" w:after="280" w:line="360" w:lineRule="auto"/>
        <w:jc w:val="center"/>
        <w:rPr>
          <w:rFonts w:ascii="Arial" w:hAnsi="Arial" w:cs="Arial"/>
          <w:b/>
        </w:rPr>
      </w:pPr>
      <w:r>
        <w:rPr>
          <w:rFonts w:ascii="Arial" w:hAnsi="Arial" w:cs="Arial"/>
          <w:b/>
        </w:rPr>
        <w:t>Expresión y Apreciación Artística                                                                       I</w:t>
      </w:r>
      <w:r w:rsidR="00E82D49">
        <w:rPr>
          <w:rFonts w:ascii="Arial" w:hAnsi="Arial" w:cs="Arial"/>
          <w:b/>
        </w:rPr>
        <w:t xml:space="preserve">ndicadores de la visita </w:t>
      </w:r>
      <w:proofErr w:type="spellStart"/>
      <w:r w:rsidR="00E82D49">
        <w:rPr>
          <w:rFonts w:ascii="Arial" w:hAnsi="Arial" w:cs="Arial"/>
          <w:b/>
        </w:rPr>
        <w:t>prevìa</w:t>
      </w:r>
      <w:proofErr w:type="spellEnd"/>
    </w:p>
    <w:p w:rsidR="00EB01BF" w:rsidRDefault="00EB01BF" w:rsidP="00EB01BF">
      <w:pPr>
        <w:jc w:val="center"/>
        <w:rPr>
          <w:rFonts w:ascii="Arial" w:hAnsi="Arial" w:cs="Arial"/>
          <w:b/>
        </w:rPr>
      </w:pPr>
    </w:p>
    <w:p w:rsidR="00EB01BF" w:rsidRDefault="00EB01BF" w:rsidP="00EB01BF">
      <w:pPr>
        <w:autoSpaceDE w:val="0"/>
        <w:spacing w:line="360" w:lineRule="auto"/>
        <w:jc w:val="both"/>
        <w:rPr>
          <w:rFonts w:ascii="Arial" w:hAnsi="Arial" w:cs="Arial"/>
        </w:rPr>
      </w:pPr>
      <w:r>
        <w:rPr>
          <w:rFonts w:ascii="Arial" w:hAnsi="Arial" w:cs="Arial"/>
          <w:b/>
        </w:rPr>
        <w:t>1.</w:t>
      </w:r>
      <w:r>
        <w:rPr>
          <w:rFonts w:ascii="Arial" w:hAnsi="Arial" w:cs="Arial"/>
        </w:rPr>
        <w:t xml:space="preserve"> Observar individualmente, por separado, las acciones que realicen tres niños (de tres, cuatro y cinco años de edad) en dos situaciones:</w:t>
      </w:r>
    </w:p>
    <w:p w:rsidR="00EB01BF" w:rsidRDefault="00EB01BF" w:rsidP="00EB01BF">
      <w:pPr>
        <w:autoSpaceDE w:val="0"/>
        <w:spacing w:line="360" w:lineRule="auto"/>
        <w:jc w:val="both"/>
        <w:rPr>
          <w:rFonts w:ascii="Arial" w:hAnsi="Arial" w:cs="Arial"/>
        </w:rPr>
      </w:pPr>
      <w:r>
        <w:rPr>
          <w:rFonts w:ascii="Arial" w:hAnsi="Arial" w:cs="Arial"/>
        </w:rPr>
        <w:t>• Frente a una hoja blanca y algunos lápices de cera de distintos colores.</w:t>
      </w:r>
    </w:p>
    <w:p w:rsidR="00EB01BF" w:rsidRDefault="00EB01BF" w:rsidP="00EB01BF">
      <w:pPr>
        <w:autoSpaceDE w:val="0"/>
        <w:spacing w:line="360" w:lineRule="auto"/>
        <w:jc w:val="both"/>
        <w:rPr>
          <w:rFonts w:ascii="Arial" w:hAnsi="Arial" w:cs="Arial"/>
        </w:rPr>
      </w:pPr>
      <w:r>
        <w:rPr>
          <w:rFonts w:ascii="Arial" w:hAnsi="Arial" w:cs="Arial"/>
        </w:rPr>
        <w:t>• Frente a tres bolitas de plastilina de distintos colores para modelar.</w:t>
      </w:r>
    </w:p>
    <w:p w:rsidR="00EB01BF" w:rsidRDefault="00EB01BF" w:rsidP="00EB01BF">
      <w:pPr>
        <w:autoSpaceDE w:val="0"/>
        <w:spacing w:line="360" w:lineRule="auto"/>
        <w:jc w:val="both"/>
        <w:rPr>
          <w:rFonts w:ascii="Arial" w:hAnsi="Arial" w:cs="Arial"/>
        </w:rPr>
      </w:pPr>
    </w:p>
    <w:p w:rsidR="00EB01BF" w:rsidRDefault="00EB01BF" w:rsidP="00EB01BF">
      <w:pPr>
        <w:autoSpaceDE w:val="0"/>
        <w:spacing w:line="360" w:lineRule="auto"/>
        <w:jc w:val="both"/>
        <w:rPr>
          <w:rFonts w:ascii="Arial" w:hAnsi="Arial" w:cs="Arial"/>
        </w:rPr>
      </w:pPr>
      <w:r>
        <w:rPr>
          <w:rFonts w:ascii="Arial" w:hAnsi="Arial" w:cs="Arial"/>
          <w:b/>
        </w:rPr>
        <w:t>2.</w:t>
      </w:r>
      <w:r>
        <w:rPr>
          <w:rFonts w:ascii="Arial" w:hAnsi="Arial" w:cs="Arial"/>
        </w:rPr>
        <w:t xml:space="preserve"> En cada situación, pedir al niño en turno que haga lo que quiera con ese material.</w:t>
      </w:r>
    </w:p>
    <w:p w:rsidR="00EB01BF" w:rsidRDefault="00EB01BF" w:rsidP="00EB01BF">
      <w:pPr>
        <w:autoSpaceDE w:val="0"/>
        <w:spacing w:line="360" w:lineRule="auto"/>
        <w:jc w:val="both"/>
        <w:rPr>
          <w:rFonts w:ascii="Arial" w:hAnsi="Arial" w:cs="Arial"/>
        </w:rPr>
      </w:pPr>
      <w:r>
        <w:rPr>
          <w:rFonts w:ascii="Arial" w:hAnsi="Arial" w:cs="Arial"/>
        </w:rPr>
        <w:t>Dependiendo de la edad, de las actitudes y de la relación que se tenga con cada pequeño, se puede estimular la acción con preguntas como: ¿para qué sirve esto? o ¿qué te gustaría hacer con esto?</w:t>
      </w:r>
    </w:p>
    <w:p w:rsidR="00EB01BF" w:rsidRDefault="00EB01BF" w:rsidP="00EB01BF">
      <w:pPr>
        <w:autoSpaceDE w:val="0"/>
        <w:spacing w:line="360" w:lineRule="auto"/>
        <w:jc w:val="both"/>
        <w:rPr>
          <w:rFonts w:ascii="Arial" w:hAnsi="Arial" w:cs="Arial"/>
        </w:rPr>
      </w:pPr>
    </w:p>
    <w:p w:rsidR="00EB01BF" w:rsidRDefault="00EB01BF" w:rsidP="00EB01BF">
      <w:pPr>
        <w:autoSpaceDE w:val="0"/>
        <w:spacing w:line="360" w:lineRule="auto"/>
        <w:jc w:val="both"/>
        <w:rPr>
          <w:rFonts w:ascii="Arial" w:hAnsi="Arial" w:cs="Arial"/>
        </w:rPr>
      </w:pPr>
      <w:r>
        <w:rPr>
          <w:rFonts w:ascii="Arial" w:hAnsi="Arial" w:cs="Arial"/>
          <w:b/>
        </w:rPr>
        <w:t>3.</w:t>
      </w:r>
      <w:r>
        <w:rPr>
          <w:rFonts w:ascii="Arial" w:hAnsi="Arial" w:cs="Arial"/>
        </w:rPr>
        <w:t xml:space="preserve"> Observar y registrar las acciones inmediatas que se ejercen sobre los materiales, las actitudes que manifiestan y los comentarios que hacen, así como los productos que se obtienen en cada caso; posteriormente, identificar las diferencias y las semejanzas que se encuentran entre las acciones y los productos de los tres niños.</w:t>
      </w:r>
    </w:p>
    <w:p w:rsidR="00EB01BF" w:rsidRDefault="00EB01BF" w:rsidP="00EB01BF">
      <w:pPr>
        <w:autoSpaceDE w:val="0"/>
        <w:spacing w:line="360" w:lineRule="auto"/>
        <w:jc w:val="both"/>
        <w:rPr>
          <w:rFonts w:ascii="Arial" w:hAnsi="Arial" w:cs="Arial"/>
        </w:rPr>
      </w:pPr>
    </w:p>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p w:rsidR="00EB01BF" w:rsidRDefault="00EB01BF" w:rsidP="00EB01BF">
      <w:pPr>
        <w:autoSpaceDE w:val="0"/>
        <w:spacing w:line="360" w:lineRule="auto"/>
        <w:jc w:val="center"/>
        <w:rPr>
          <w:rFonts w:ascii="Arial" w:hAnsi="Arial" w:cs="Arial"/>
          <w:b/>
          <w:sz w:val="28"/>
          <w:szCs w:val="28"/>
        </w:rPr>
      </w:pPr>
    </w:p>
    <w:p w:rsidR="00EB01BF" w:rsidRDefault="00EB01BF" w:rsidP="00EB01BF">
      <w:pPr>
        <w:jc w:val="center"/>
        <w:rPr>
          <w:rFonts w:ascii="Arial" w:hAnsi="Arial" w:cs="Arial"/>
          <w:b/>
          <w:sz w:val="28"/>
          <w:szCs w:val="28"/>
        </w:rPr>
      </w:pPr>
      <w:r>
        <w:rPr>
          <w:rFonts w:ascii="Arial" w:hAnsi="Arial" w:cs="Arial"/>
          <w:b/>
          <w:sz w:val="28"/>
          <w:szCs w:val="28"/>
        </w:rPr>
        <w:t>Escuela Normal de Educación Preescolar</w:t>
      </w:r>
    </w:p>
    <w:p w:rsidR="00EB01BF" w:rsidRDefault="00EB01BF" w:rsidP="00EB01BF">
      <w:pPr>
        <w:rPr>
          <w:rFonts w:ascii="Arial" w:hAnsi="Arial" w:cs="Arial"/>
          <w:b/>
        </w:rPr>
      </w:pPr>
    </w:p>
    <w:p w:rsidR="00EB01BF" w:rsidRDefault="00EB01BF" w:rsidP="00EB01BF">
      <w:pPr>
        <w:jc w:val="center"/>
        <w:rPr>
          <w:rFonts w:ascii="Arial" w:hAnsi="Arial" w:cs="Arial"/>
          <w:b/>
        </w:rPr>
      </w:pPr>
      <w:r>
        <w:rPr>
          <w:rFonts w:ascii="Arial" w:hAnsi="Arial" w:cs="Arial"/>
          <w:b/>
        </w:rPr>
        <w:t xml:space="preserve">Expresión y Apreciación Artística   </w:t>
      </w:r>
      <w:r w:rsidR="00E82D49">
        <w:rPr>
          <w:rFonts w:ascii="Arial" w:hAnsi="Arial" w:cs="Arial"/>
          <w:b/>
        </w:rPr>
        <w:t xml:space="preserve">            Indicadores para la segunda  jornada </w:t>
      </w:r>
      <w:r>
        <w:rPr>
          <w:rFonts w:ascii="Arial" w:hAnsi="Arial" w:cs="Arial"/>
          <w:b/>
        </w:rPr>
        <w:t>de observación y práctica docente.</w:t>
      </w:r>
    </w:p>
    <w:p w:rsidR="00EB01BF" w:rsidRDefault="00EB01BF" w:rsidP="00EB01BF">
      <w:pPr>
        <w:autoSpaceDE w:val="0"/>
        <w:spacing w:line="360" w:lineRule="auto"/>
        <w:jc w:val="both"/>
        <w:rPr>
          <w:rFonts w:ascii="Arial" w:hAnsi="Arial" w:cs="Arial"/>
        </w:rPr>
      </w:pPr>
    </w:p>
    <w:p w:rsidR="00EB01BF" w:rsidRDefault="00EB01BF" w:rsidP="00EB01BF">
      <w:pPr>
        <w:numPr>
          <w:ilvl w:val="0"/>
          <w:numId w:val="14"/>
        </w:numPr>
        <w:suppressAutoHyphens/>
        <w:autoSpaceDE w:val="0"/>
        <w:spacing w:line="360" w:lineRule="auto"/>
        <w:jc w:val="both"/>
        <w:rPr>
          <w:rFonts w:ascii="Arial" w:hAnsi="Arial" w:cs="Arial"/>
        </w:rPr>
      </w:pPr>
      <w:r>
        <w:rPr>
          <w:rFonts w:ascii="Arial" w:hAnsi="Arial" w:cs="Arial"/>
        </w:rPr>
        <w:t xml:space="preserve">En las jornadas de observación y práctica en los jardines de niños, elaborar un registro de las actividades que comúnmente se realizan en relación con el teatro. </w:t>
      </w:r>
    </w:p>
    <w:p w:rsidR="00EB01BF" w:rsidRDefault="00EB01BF" w:rsidP="00EB01BF">
      <w:pPr>
        <w:autoSpaceDE w:val="0"/>
        <w:spacing w:line="360" w:lineRule="auto"/>
        <w:jc w:val="both"/>
        <w:rPr>
          <w:rFonts w:ascii="Arial" w:hAnsi="Arial" w:cs="Arial"/>
        </w:rPr>
      </w:pPr>
    </w:p>
    <w:p w:rsidR="00EB01BF" w:rsidRDefault="00EB01BF" w:rsidP="00EB01BF">
      <w:pPr>
        <w:autoSpaceDE w:val="0"/>
        <w:spacing w:line="360" w:lineRule="auto"/>
        <w:jc w:val="both"/>
        <w:rPr>
          <w:rFonts w:ascii="Arial" w:hAnsi="Arial" w:cs="Arial"/>
        </w:rPr>
      </w:pPr>
      <w:r>
        <w:rPr>
          <w:rFonts w:ascii="Arial" w:hAnsi="Arial" w:cs="Arial"/>
        </w:rPr>
        <w:t>Para orientar la observación se sugieren los siguientes cuestionamientos:</w:t>
      </w:r>
    </w:p>
    <w:p w:rsidR="00EB01BF" w:rsidRDefault="00EB01BF" w:rsidP="00EB01BF">
      <w:pPr>
        <w:autoSpaceDE w:val="0"/>
        <w:spacing w:line="360" w:lineRule="auto"/>
        <w:jc w:val="both"/>
        <w:rPr>
          <w:rFonts w:ascii="Arial" w:hAnsi="Arial" w:cs="Arial"/>
        </w:rPr>
      </w:pPr>
    </w:p>
    <w:p w:rsidR="00EB01BF" w:rsidRDefault="00EB01BF" w:rsidP="00EB01BF">
      <w:pPr>
        <w:autoSpaceDE w:val="0"/>
        <w:spacing w:line="360" w:lineRule="auto"/>
        <w:jc w:val="both"/>
        <w:rPr>
          <w:rFonts w:ascii="Arial" w:hAnsi="Arial" w:cs="Arial"/>
        </w:rPr>
      </w:pPr>
      <w:r>
        <w:rPr>
          <w:rFonts w:ascii="Arial" w:hAnsi="Arial" w:cs="Arial"/>
        </w:rPr>
        <w:t>• ¿Qué tipo de actividades teatrales se realizan en los jardines de niños?</w:t>
      </w:r>
    </w:p>
    <w:p w:rsidR="00EB01BF" w:rsidRDefault="00EB01BF" w:rsidP="00EB01BF">
      <w:pPr>
        <w:autoSpaceDE w:val="0"/>
        <w:spacing w:line="360" w:lineRule="auto"/>
        <w:jc w:val="both"/>
        <w:rPr>
          <w:rFonts w:ascii="Arial" w:hAnsi="Arial" w:cs="Arial"/>
        </w:rPr>
      </w:pPr>
      <w:r>
        <w:rPr>
          <w:rFonts w:ascii="Arial" w:hAnsi="Arial" w:cs="Arial"/>
        </w:rPr>
        <w:t>• ¿Quién o quiénes deciden el tema o motivo del juego de representación?</w:t>
      </w:r>
    </w:p>
    <w:p w:rsidR="00EB01BF" w:rsidRDefault="00EB01BF" w:rsidP="00EB01BF">
      <w:pPr>
        <w:autoSpaceDE w:val="0"/>
        <w:spacing w:line="360" w:lineRule="auto"/>
        <w:jc w:val="both"/>
        <w:rPr>
          <w:rFonts w:ascii="Arial" w:hAnsi="Arial" w:cs="Arial"/>
        </w:rPr>
      </w:pPr>
      <w:r>
        <w:rPr>
          <w:rFonts w:ascii="Arial" w:hAnsi="Arial" w:cs="Arial"/>
        </w:rPr>
        <w:t>• ¿En qué se basan o de dónde surgen las situaciones por representar?</w:t>
      </w:r>
    </w:p>
    <w:p w:rsidR="00EB01BF" w:rsidRDefault="00EB01BF" w:rsidP="00EB01BF">
      <w:pPr>
        <w:autoSpaceDE w:val="0"/>
        <w:spacing w:line="360" w:lineRule="auto"/>
        <w:jc w:val="both"/>
        <w:rPr>
          <w:rFonts w:ascii="Arial" w:hAnsi="Arial" w:cs="Arial"/>
        </w:rPr>
      </w:pPr>
      <w:r>
        <w:rPr>
          <w:rFonts w:ascii="Arial" w:hAnsi="Arial" w:cs="Arial"/>
        </w:rPr>
        <w:t>• ¿Quiénes participan y cómo se decide su participación?</w:t>
      </w:r>
    </w:p>
    <w:p w:rsidR="00EB01BF" w:rsidRDefault="00EB01BF" w:rsidP="00EB01BF">
      <w:pPr>
        <w:autoSpaceDE w:val="0"/>
        <w:spacing w:line="360" w:lineRule="auto"/>
        <w:jc w:val="both"/>
        <w:rPr>
          <w:rFonts w:ascii="Arial" w:hAnsi="Arial" w:cs="Arial"/>
        </w:rPr>
      </w:pPr>
      <w:r>
        <w:rPr>
          <w:rFonts w:ascii="Arial" w:hAnsi="Arial" w:cs="Arial"/>
        </w:rPr>
        <w:t>• ¿Qué capacidades cognitivas, de lenguaje, sociales y afectivas, y motrices ponen en juego los niños?</w:t>
      </w:r>
    </w:p>
    <w:p w:rsidR="00EB01BF" w:rsidRDefault="00EB01BF" w:rsidP="00EB01BF">
      <w:pPr>
        <w:autoSpaceDE w:val="0"/>
        <w:spacing w:line="360" w:lineRule="auto"/>
        <w:jc w:val="both"/>
        <w:rPr>
          <w:rFonts w:ascii="Arial" w:hAnsi="Arial" w:cs="Arial"/>
        </w:rPr>
      </w:pPr>
      <w:r>
        <w:rPr>
          <w:rFonts w:ascii="Arial" w:hAnsi="Arial" w:cs="Arial"/>
        </w:rPr>
        <w:t>• ¿Cómo es el desenvolvimiento de los niños?</w:t>
      </w:r>
    </w:p>
    <w:p w:rsidR="00EB01BF" w:rsidRDefault="00EB01BF" w:rsidP="00EB01BF">
      <w:pPr>
        <w:autoSpaceDE w:val="0"/>
        <w:spacing w:line="360" w:lineRule="auto"/>
        <w:jc w:val="both"/>
        <w:rPr>
          <w:rFonts w:ascii="Arial" w:hAnsi="Arial" w:cs="Arial"/>
        </w:rPr>
      </w:pPr>
      <w:r>
        <w:rPr>
          <w:rFonts w:ascii="Arial" w:hAnsi="Arial" w:cs="Arial"/>
        </w:rPr>
        <w:t>• ¿De qué manera participa la educadora?</w:t>
      </w:r>
    </w:p>
    <w:p w:rsidR="00EB01BF" w:rsidRDefault="00EB01BF" w:rsidP="00EB01BF">
      <w:pPr>
        <w:autoSpaceDE w:val="0"/>
        <w:spacing w:line="360" w:lineRule="auto"/>
        <w:jc w:val="both"/>
        <w:rPr>
          <w:rFonts w:ascii="Arial" w:hAnsi="Arial" w:cs="Arial"/>
        </w:rPr>
      </w:pPr>
    </w:p>
    <w:p w:rsidR="00EB01BF" w:rsidRDefault="00EB01BF" w:rsidP="00EB01BF">
      <w:pPr>
        <w:autoSpaceDE w:val="0"/>
        <w:spacing w:line="360" w:lineRule="auto"/>
        <w:jc w:val="both"/>
        <w:rPr>
          <w:rFonts w:ascii="Arial" w:hAnsi="Arial" w:cs="Arial"/>
        </w:rPr>
      </w:pPr>
    </w:p>
    <w:p w:rsidR="00EB01BF" w:rsidRDefault="00EB01BF" w:rsidP="00EB01BF">
      <w:pPr>
        <w:autoSpaceDE w:val="0"/>
        <w:spacing w:line="360" w:lineRule="auto"/>
        <w:jc w:val="both"/>
        <w:rPr>
          <w:rFonts w:ascii="Arial" w:hAnsi="Arial" w:cs="Arial"/>
        </w:rPr>
      </w:pPr>
    </w:p>
    <w:p w:rsidR="00EB01BF" w:rsidRDefault="00EB01BF" w:rsidP="00EB01BF">
      <w:pPr>
        <w:autoSpaceDE w:val="0"/>
        <w:spacing w:line="360" w:lineRule="auto"/>
        <w:jc w:val="both"/>
        <w:rPr>
          <w:rFonts w:ascii="Arial" w:hAnsi="Arial" w:cs="Arial"/>
        </w:rPr>
      </w:pPr>
    </w:p>
    <w:p w:rsidR="00EB01BF" w:rsidRDefault="00EB01BF"/>
    <w:p w:rsidR="00EB01BF" w:rsidRDefault="00EB01BF"/>
    <w:p w:rsidR="00EB01BF" w:rsidRDefault="00EB01BF"/>
    <w:p w:rsidR="00EB01BF" w:rsidRDefault="00EB01BF"/>
    <w:p w:rsidR="00EB01BF" w:rsidRDefault="00EB01BF"/>
    <w:p w:rsidR="00EB01BF" w:rsidRDefault="00EB01BF"/>
    <w:sectPr w:rsidR="00EB01BF" w:rsidSect="00D76CD4">
      <w:pgSz w:w="20160" w:h="12240" w:orient="landscape" w:code="5"/>
      <w:pgMar w:top="720" w:right="1418" w:bottom="1077"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8BA" w:rsidRDefault="006128BA" w:rsidP="005D4E06">
      <w:r>
        <w:separator/>
      </w:r>
    </w:p>
  </w:endnote>
  <w:endnote w:type="continuationSeparator" w:id="1">
    <w:p w:rsidR="006128BA" w:rsidRDefault="006128BA" w:rsidP="005D4E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Sans">
    <w:altName w:val="Times New Roman"/>
    <w:charset w:val="00"/>
    <w:family w:val="auto"/>
    <w:pitch w:val="default"/>
    <w:sig w:usb0="00000000" w:usb1="00000000" w:usb2="00000000" w:usb3="00000000" w:csb0="00000000" w:csb1="00000000"/>
  </w:font>
  <w:font w:name="GillSans-Italic">
    <w:altName w:val="Arial"/>
    <w:charset w:val="00"/>
    <w:family w:val="swiss"/>
    <w:pitch w:val="default"/>
    <w:sig w:usb0="00000000" w:usb1="00000000" w:usb2="00000000" w:usb3="00000000" w:csb0="00000000" w:csb1="00000000"/>
  </w:font>
  <w:font w:name="Palatino-Roman">
    <w:charset w:val="00"/>
    <w:family w:val="roman"/>
    <w:pitch w:val="default"/>
    <w:sig w:usb0="00000000" w:usb1="00000000" w:usb2="00000000" w:usb3="00000000" w:csb0="00000000" w:csb1="00000000"/>
  </w:font>
  <w:font w:name="Palatino-BoldItalic">
    <w:charset w:val="00"/>
    <w:family w:val="roman"/>
    <w:pitch w:val="default"/>
    <w:sig w:usb0="00000000" w:usb1="00000000" w:usb2="00000000" w:usb3="00000000" w:csb0="00000000" w:csb1="00000000"/>
  </w:font>
  <w:font w:name="GillSans-Bold">
    <w:charset w:val="00"/>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8BA" w:rsidRDefault="006128BA" w:rsidP="005D4E06">
      <w:r>
        <w:separator/>
      </w:r>
    </w:p>
  </w:footnote>
  <w:footnote w:type="continuationSeparator" w:id="1">
    <w:p w:rsidR="006128BA" w:rsidRDefault="006128BA" w:rsidP="005D4E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1"/>
    <w:lvl w:ilvl="0">
      <w:start w:val="1"/>
      <w:numFmt w:val="decimal"/>
      <w:lvlText w:val="%1."/>
      <w:lvlJc w:val="left"/>
      <w:pPr>
        <w:tabs>
          <w:tab w:val="num" w:pos="720"/>
        </w:tabs>
        <w:ind w:left="720" w:hanging="360"/>
      </w:pPr>
    </w:lvl>
  </w:abstractNum>
  <w:abstractNum w:abstractNumId="1">
    <w:nsid w:val="00000003"/>
    <w:multiLevelType w:val="singleLevel"/>
    <w:tmpl w:val="00000003"/>
    <w:name w:val="WW8Num20"/>
    <w:lvl w:ilvl="0">
      <w:start w:val="1"/>
      <w:numFmt w:val="bullet"/>
      <w:lvlText w:val=""/>
      <w:lvlJc w:val="left"/>
      <w:pPr>
        <w:tabs>
          <w:tab w:val="num" w:pos="720"/>
        </w:tabs>
        <w:ind w:left="720" w:hanging="360"/>
      </w:pPr>
      <w:rPr>
        <w:rFonts w:ascii="Wingdings" w:hAnsi="Wingdings"/>
      </w:rPr>
    </w:lvl>
  </w:abstractNum>
  <w:abstractNum w:abstractNumId="2">
    <w:nsid w:val="00000004"/>
    <w:multiLevelType w:val="singleLevel"/>
    <w:tmpl w:val="00000004"/>
    <w:name w:val="WW8Num21"/>
    <w:lvl w:ilvl="0">
      <w:start w:val="1"/>
      <w:numFmt w:val="bullet"/>
      <w:lvlText w:val="o"/>
      <w:lvlJc w:val="left"/>
      <w:pPr>
        <w:tabs>
          <w:tab w:val="num" w:pos="720"/>
        </w:tabs>
        <w:ind w:left="720" w:hanging="360"/>
      </w:pPr>
      <w:rPr>
        <w:rFonts w:ascii="Courier New" w:hAnsi="Courier New" w:cs="Courier New"/>
      </w:rPr>
    </w:lvl>
  </w:abstractNum>
  <w:abstractNum w:abstractNumId="3">
    <w:nsid w:val="00000005"/>
    <w:multiLevelType w:val="multilevel"/>
    <w:tmpl w:val="00000005"/>
    <w:name w:val="WW8Num23"/>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7"/>
    <w:multiLevelType w:val="singleLevel"/>
    <w:tmpl w:val="00000007"/>
    <w:name w:val="WW8Num28"/>
    <w:lvl w:ilvl="0">
      <w:start w:val="1"/>
      <w:numFmt w:val="bullet"/>
      <w:lvlText w:val="o"/>
      <w:lvlJc w:val="left"/>
      <w:pPr>
        <w:tabs>
          <w:tab w:val="num" w:pos="720"/>
        </w:tabs>
        <w:ind w:left="720" w:hanging="360"/>
      </w:pPr>
      <w:rPr>
        <w:rFonts w:ascii="Courier New" w:hAnsi="Courier New" w:cs="Courier New"/>
      </w:rPr>
    </w:lvl>
  </w:abstractNum>
  <w:abstractNum w:abstractNumId="5">
    <w:nsid w:val="1A294761"/>
    <w:multiLevelType w:val="hybridMultilevel"/>
    <w:tmpl w:val="10EA2F98"/>
    <w:lvl w:ilvl="0" w:tplc="5B0E9A96">
      <w:start w:val="1"/>
      <w:numFmt w:val="decimal"/>
      <w:lvlText w:val="%1."/>
      <w:lvlJc w:val="left"/>
      <w:pPr>
        <w:tabs>
          <w:tab w:val="num" w:pos="720"/>
        </w:tabs>
        <w:ind w:left="720" w:hanging="360"/>
      </w:pPr>
    </w:lvl>
    <w:lvl w:ilvl="1" w:tplc="D324C694" w:tentative="1">
      <w:start w:val="1"/>
      <w:numFmt w:val="decimal"/>
      <w:lvlText w:val="%2."/>
      <w:lvlJc w:val="left"/>
      <w:pPr>
        <w:tabs>
          <w:tab w:val="num" w:pos="1440"/>
        </w:tabs>
        <w:ind w:left="1440" w:hanging="360"/>
      </w:pPr>
    </w:lvl>
    <w:lvl w:ilvl="2" w:tplc="B58EB5CC" w:tentative="1">
      <w:start w:val="1"/>
      <w:numFmt w:val="decimal"/>
      <w:lvlText w:val="%3."/>
      <w:lvlJc w:val="left"/>
      <w:pPr>
        <w:tabs>
          <w:tab w:val="num" w:pos="2160"/>
        </w:tabs>
        <w:ind w:left="2160" w:hanging="360"/>
      </w:pPr>
    </w:lvl>
    <w:lvl w:ilvl="3" w:tplc="D4A0BBC2" w:tentative="1">
      <w:start w:val="1"/>
      <w:numFmt w:val="decimal"/>
      <w:lvlText w:val="%4."/>
      <w:lvlJc w:val="left"/>
      <w:pPr>
        <w:tabs>
          <w:tab w:val="num" w:pos="2880"/>
        </w:tabs>
        <w:ind w:left="2880" w:hanging="360"/>
      </w:pPr>
    </w:lvl>
    <w:lvl w:ilvl="4" w:tplc="86AE6212" w:tentative="1">
      <w:start w:val="1"/>
      <w:numFmt w:val="decimal"/>
      <w:lvlText w:val="%5."/>
      <w:lvlJc w:val="left"/>
      <w:pPr>
        <w:tabs>
          <w:tab w:val="num" w:pos="3600"/>
        </w:tabs>
        <w:ind w:left="3600" w:hanging="360"/>
      </w:pPr>
    </w:lvl>
    <w:lvl w:ilvl="5" w:tplc="BCD6034A" w:tentative="1">
      <w:start w:val="1"/>
      <w:numFmt w:val="decimal"/>
      <w:lvlText w:val="%6."/>
      <w:lvlJc w:val="left"/>
      <w:pPr>
        <w:tabs>
          <w:tab w:val="num" w:pos="4320"/>
        </w:tabs>
        <w:ind w:left="4320" w:hanging="360"/>
      </w:pPr>
    </w:lvl>
    <w:lvl w:ilvl="6" w:tplc="70C6C220" w:tentative="1">
      <w:start w:val="1"/>
      <w:numFmt w:val="decimal"/>
      <w:lvlText w:val="%7."/>
      <w:lvlJc w:val="left"/>
      <w:pPr>
        <w:tabs>
          <w:tab w:val="num" w:pos="5040"/>
        </w:tabs>
        <w:ind w:left="5040" w:hanging="360"/>
      </w:pPr>
    </w:lvl>
    <w:lvl w:ilvl="7" w:tplc="BB22A73E" w:tentative="1">
      <w:start w:val="1"/>
      <w:numFmt w:val="decimal"/>
      <w:lvlText w:val="%8."/>
      <w:lvlJc w:val="left"/>
      <w:pPr>
        <w:tabs>
          <w:tab w:val="num" w:pos="5760"/>
        </w:tabs>
        <w:ind w:left="5760" w:hanging="360"/>
      </w:pPr>
    </w:lvl>
    <w:lvl w:ilvl="8" w:tplc="9954A9EA" w:tentative="1">
      <w:start w:val="1"/>
      <w:numFmt w:val="decimal"/>
      <w:lvlText w:val="%9."/>
      <w:lvlJc w:val="left"/>
      <w:pPr>
        <w:tabs>
          <w:tab w:val="num" w:pos="6480"/>
        </w:tabs>
        <w:ind w:left="6480" w:hanging="360"/>
      </w:pPr>
    </w:lvl>
  </w:abstractNum>
  <w:abstractNum w:abstractNumId="6">
    <w:nsid w:val="260F3F3A"/>
    <w:multiLevelType w:val="hybridMultilevel"/>
    <w:tmpl w:val="61CAFA52"/>
    <w:lvl w:ilvl="0" w:tplc="CFA8E186">
      <w:start w:val="1"/>
      <w:numFmt w:val="decimal"/>
      <w:lvlText w:val="%1."/>
      <w:lvlJc w:val="left"/>
      <w:pPr>
        <w:ind w:left="735" w:hanging="375"/>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7703D13"/>
    <w:multiLevelType w:val="hybridMultilevel"/>
    <w:tmpl w:val="6254B8DA"/>
    <w:lvl w:ilvl="0" w:tplc="3CB8CB00">
      <w:start w:val="1"/>
      <w:numFmt w:val="decimal"/>
      <w:lvlText w:val="%1."/>
      <w:lvlJc w:val="left"/>
      <w:pPr>
        <w:tabs>
          <w:tab w:val="num" w:pos="720"/>
        </w:tabs>
        <w:ind w:left="720" w:hanging="360"/>
      </w:pPr>
    </w:lvl>
    <w:lvl w:ilvl="1" w:tplc="77CA0DA8" w:tentative="1">
      <w:start w:val="1"/>
      <w:numFmt w:val="decimal"/>
      <w:lvlText w:val="%2."/>
      <w:lvlJc w:val="left"/>
      <w:pPr>
        <w:tabs>
          <w:tab w:val="num" w:pos="1440"/>
        </w:tabs>
        <w:ind w:left="1440" w:hanging="360"/>
      </w:pPr>
    </w:lvl>
    <w:lvl w:ilvl="2" w:tplc="652E00A8" w:tentative="1">
      <w:start w:val="1"/>
      <w:numFmt w:val="decimal"/>
      <w:lvlText w:val="%3."/>
      <w:lvlJc w:val="left"/>
      <w:pPr>
        <w:tabs>
          <w:tab w:val="num" w:pos="2160"/>
        </w:tabs>
        <w:ind w:left="2160" w:hanging="360"/>
      </w:pPr>
    </w:lvl>
    <w:lvl w:ilvl="3" w:tplc="A5B49BD8" w:tentative="1">
      <w:start w:val="1"/>
      <w:numFmt w:val="decimal"/>
      <w:lvlText w:val="%4."/>
      <w:lvlJc w:val="left"/>
      <w:pPr>
        <w:tabs>
          <w:tab w:val="num" w:pos="2880"/>
        </w:tabs>
        <w:ind w:left="2880" w:hanging="360"/>
      </w:pPr>
    </w:lvl>
    <w:lvl w:ilvl="4" w:tplc="273A27CE" w:tentative="1">
      <w:start w:val="1"/>
      <w:numFmt w:val="decimal"/>
      <w:lvlText w:val="%5."/>
      <w:lvlJc w:val="left"/>
      <w:pPr>
        <w:tabs>
          <w:tab w:val="num" w:pos="3600"/>
        </w:tabs>
        <w:ind w:left="3600" w:hanging="360"/>
      </w:pPr>
    </w:lvl>
    <w:lvl w:ilvl="5" w:tplc="8D2A17EA" w:tentative="1">
      <w:start w:val="1"/>
      <w:numFmt w:val="decimal"/>
      <w:lvlText w:val="%6."/>
      <w:lvlJc w:val="left"/>
      <w:pPr>
        <w:tabs>
          <w:tab w:val="num" w:pos="4320"/>
        </w:tabs>
        <w:ind w:left="4320" w:hanging="360"/>
      </w:pPr>
    </w:lvl>
    <w:lvl w:ilvl="6" w:tplc="DF0EDE06" w:tentative="1">
      <w:start w:val="1"/>
      <w:numFmt w:val="decimal"/>
      <w:lvlText w:val="%7."/>
      <w:lvlJc w:val="left"/>
      <w:pPr>
        <w:tabs>
          <w:tab w:val="num" w:pos="5040"/>
        </w:tabs>
        <w:ind w:left="5040" w:hanging="360"/>
      </w:pPr>
    </w:lvl>
    <w:lvl w:ilvl="7" w:tplc="33A47E90" w:tentative="1">
      <w:start w:val="1"/>
      <w:numFmt w:val="decimal"/>
      <w:lvlText w:val="%8."/>
      <w:lvlJc w:val="left"/>
      <w:pPr>
        <w:tabs>
          <w:tab w:val="num" w:pos="5760"/>
        </w:tabs>
        <w:ind w:left="5760" w:hanging="360"/>
      </w:pPr>
    </w:lvl>
    <w:lvl w:ilvl="8" w:tplc="FAF42E00" w:tentative="1">
      <w:start w:val="1"/>
      <w:numFmt w:val="decimal"/>
      <w:lvlText w:val="%9."/>
      <w:lvlJc w:val="left"/>
      <w:pPr>
        <w:tabs>
          <w:tab w:val="num" w:pos="6480"/>
        </w:tabs>
        <w:ind w:left="6480" w:hanging="360"/>
      </w:pPr>
    </w:lvl>
  </w:abstractNum>
  <w:abstractNum w:abstractNumId="8">
    <w:nsid w:val="36D66785"/>
    <w:multiLevelType w:val="hybridMultilevel"/>
    <w:tmpl w:val="5E0425E2"/>
    <w:lvl w:ilvl="0" w:tplc="B5D64CDE">
      <w:start w:val="1"/>
      <w:numFmt w:val="decimal"/>
      <w:lvlText w:val="%1."/>
      <w:lvlJc w:val="left"/>
      <w:pPr>
        <w:tabs>
          <w:tab w:val="num" w:pos="720"/>
        </w:tabs>
        <w:ind w:left="720" w:hanging="360"/>
      </w:pPr>
    </w:lvl>
    <w:lvl w:ilvl="1" w:tplc="778A8470" w:tentative="1">
      <w:start w:val="1"/>
      <w:numFmt w:val="decimal"/>
      <w:lvlText w:val="%2."/>
      <w:lvlJc w:val="left"/>
      <w:pPr>
        <w:tabs>
          <w:tab w:val="num" w:pos="1440"/>
        </w:tabs>
        <w:ind w:left="1440" w:hanging="360"/>
      </w:pPr>
    </w:lvl>
    <w:lvl w:ilvl="2" w:tplc="512A2D60" w:tentative="1">
      <w:start w:val="1"/>
      <w:numFmt w:val="decimal"/>
      <w:lvlText w:val="%3."/>
      <w:lvlJc w:val="left"/>
      <w:pPr>
        <w:tabs>
          <w:tab w:val="num" w:pos="2160"/>
        </w:tabs>
        <w:ind w:left="2160" w:hanging="360"/>
      </w:pPr>
    </w:lvl>
    <w:lvl w:ilvl="3" w:tplc="4BE0205A" w:tentative="1">
      <w:start w:val="1"/>
      <w:numFmt w:val="decimal"/>
      <w:lvlText w:val="%4."/>
      <w:lvlJc w:val="left"/>
      <w:pPr>
        <w:tabs>
          <w:tab w:val="num" w:pos="2880"/>
        </w:tabs>
        <w:ind w:left="2880" w:hanging="360"/>
      </w:pPr>
    </w:lvl>
    <w:lvl w:ilvl="4" w:tplc="8C88CEFE" w:tentative="1">
      <w:start w:val="1"/>
      <w:numFmt w:val="decimal"/>
      <w:lvlText w:val="%5."/>
      <w:lvlJc w:val="left"/>
      <w:pPr>
        <w:tabs>
          <w:tab w:val="num" w:pos="3600"/>
        </w:tabs>
        <w:ind w:left="3600" w:hanging="360"/>
      </w:pPr>
    </w:lvl>
    <w:lvl w:ilvl="5" w:tplc="653633FA" w:tentative="1">
      <w:start w:val="1"/>
      <w:numFmt w:val="decimal"/>
      <w:lvlText w:val="%6."/>
      <w:lvlJc w:val="left"/>
      <w:pPr>
        <w:tabs>
          <w:tab w:val="num" w:pos="4320"/>
        </w:tabs>
        <w:ind w:left="4320" w:hanging="360"/>
      </w:pPr>
    </w:lvl>
    <w:lvl w:ilvl="6" w:tplc="44109DC0" w:tentative="1">
      <w:start w:val="1"/>
      <w:numFmt w:val="decimal"/>
      <w:lvlText w:val="%7."/>
      <w:lvlJc w:val="left"/>
      <w:pPr>
        <w:tabs>
          <w:tab w:val="num" w:pos="5040"/>
        </w:tabs>
        <w:ind w:left="5040" w:hanging="360"/>
      </w:pPr>
    </w:lvl>
    <w:lvl w:ilvl="7" w:tplc="4E28B0CA" w:tentative="1">
      <w:start w:val="1"/>
      <w:numFmt w:val="decimal"/>
      <w:lvlText w:val="%8."/>
      <w:lvlJc w:val="left"/>
      <w:pPr>
        <w:tabs>
          <w:tab w:val="num" w:pos="5760"/>
        </w:tabs>
        <w:ind w:left="5760" w:hanging="360"/>
      </w:pPr>
    </w:lvl>
    <w:lvl w:ilvl="8" w:tplc="DDD0299C" w:tentative="1">
      <w:start w:val="1"/>
      <w:numFmt w:val="decimal"/>
      <w:lvlText w:val="%9."/>
      <w:lvlJc w:val="left"/>
      <w:pPr>
        <w:tabs>
          <w:tab w:val="num" w:pos="6480"/>
        </w:tabs>
        <w:ind w:left="6480" w:hanging="360"/>
      </w:pPr>
    </w:lvl>
  </w:abstractNum>
  <w:abstractNum w:abstractNumId="9">
    <w:nsid w:val="3F9923FA"/>
    <w:multiLevelType w:val="hybridMultilevel"/>
    <w:tmpl w:val="D242E8A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3920275"/>
    <w:multiLevelType w:val="hybridMultilevel"/>
    <w:tmpl w:val="EFC858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5760F34"/>
    <w:multiLevelType w:val="hybridMultilevel"/>
    <w:tmpl w:val="BC84C1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65182538"/>
    <w:multiLevelType w:val="hybridMultilevel"/>
    <w:tmpl w:val="3D263BC0"/>
    <w:lvl w:ilvl="0" w:tplc="12EC265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B9314A9"/>
    <w:multiLevelType w:val="hybridMultilevel"/>
    <w:tmpl w:val="B84E0090"/>
    <w:lvl w:ilvl="0" w:tplc="FE1041EE">
      <w:start w:val="1"/>
      <w:numFmt w:val="decimal"/>
      <w:lvlText w:val="%1."/>
      <w:lvlJc w:val="left"/>
      <w:pPr>
        <w:tabs>
          <w:tab w:val="num" w:pos="720"/>
        </w:tabs>
        <w:ind w:left="720" w:hanging="360"/>
      </w:pPr>
    </w:lvl>
    <w:lvl w:ilvl="1" w:tplc="AF421BD4" w:tentative="1">
      <w:start w:val="1"/>
      <w:numFmt w:val="decimal"/>
      <w:lvlText w:val="%2."/>
      <w:lvlJc w:val="left"/>
      <w:pPr>
        <w:tabs>
          <w:tab w:val="num" w:pos="1440"/>
        </w:tabs>
        <w:ind w:left="1440" w:hanging="360"/>
      </w:pPr>
    </w:lvl>
    <w:lvl w:ilvl="2" w:tplc="F57AD02E" w:tentative="1">
      <w:start w:val="1"/>
      <w:numFmt w:val="decimal"/>
      <w:lvlText w:val="%3."/>
      <w:lvlJc w:val="left"/>
      <w:pPr>
        <w:tabs>
          <w:tab w:val="num" w:pos="2160"/>
        </w:tabs>
        <w:ind w:left="2160" w:hanging="360"/>
      </w:pPr>
    </w:lvl>
    <w:lvl w:ilvl="3" w:tplc="32C2B12E" w:tentative="1">
      <w:start w:val="1"/>
      <w:numFmt w:val="decimal"/>
      <w:lvlText w:val="%4."/>
      <w:lvlJc w:val="left"/>
      <w:pPr>
        <w:tabs>
          <w:tab w:val="num" w:pos="2880"/>
        </w:tabs>
        <w:ind w:left="2880" w:hanging="360"/>
      </w:pPr>
    </w:lvl>
    <w:lvl w:ilvl="4" w:tplc="C0CE1508" w:tentative="1">
      <w:start w:val="1"/>
      <w:numFmt w:val="decimal"/>
      <w:lvlText w:val="%5."/>
      <w:lvlJc w:val="left"/>
      <w:pPr>
        <w:tabs>
          <w:tab w:val="num" w:pos="3600"/>
        </w:tabs>
        <w:ind w:left="3600" w:hanging="360"/>
      </w:pPr>
    </w:lvl>
    <w:lvl w:ilvl="5" w:tplc="1252424C" w:tentative="1">
      <w:start w:val="1"/>
      <w:numFmt w:val="decimal"/>
      <w:lvlText w:val="%6."/>
      <w:lvlJc w:val="left"/>
      <w:pPr>
        <w:tabs>
          <w:tab w:val="num" w:pos="4320"/>
        </w:tabs>
        <w:ind w:left="4320" w:hanging="360"/>
      </w:pPr>
    </w:lvl>
    <w:lvl w:ilvl="6" w:tplc="B13CEB56" w:tentative="1">
      <w:start w:val="1"/>
      <w:numFmt w:val="decimal"/>
      <w:lvlText w:val="%7."/>
      <w:lvlJc w:val="left"/>
      <w:pPr>
        <w:tabs>
          <w:tab w:val="num" w:pos="5040"/>
        </w:tabs>
        <w:ind w:left="5040" w:hanging="360"/>
      </w:pPr>
    </w:lvl>
    <w:lvl w:ilvl="7" w:tplc="BFDA8ACC" w:tentative="1">
      <w:start w:val="1"/>
      <w:numFmt w:val="decimal"/>
      <w:lvlText w:val="%8."/>
      <w:lvlJc w:val="left"/>
      <w:pPr>
        <w:tabs>
          <w:tab w:val="num" w:pos="5760"/>
        </w:tabs>
        <w:ind w:left="5760" w:hanging="360"/>
      </w:pPr>
    </w:lvl>
    <w:lvl w:ilvl="8" w:tplc="36501F58" w:tentative="1">
      <w:start w:val="1"/>
      <w:numFmt w:val="decimal"/>
      <w:lvlText w:val="%9."/>
      <w:lvlJc w:val="left"/>
      <w:pPr>
        <w:tabs>
          <w:tab w:val="num" w:pos="6480"/>
        </w:tabs>
        <w:ind w:left="6480" w:hanging="360"/>
      </w:pPr>
    </w:lvl>
  </w:abstractNum>
  <w:abstractNum w:abstractNumId="14">
    <w:nsid w:val="7C842871"/>
    <w:multiLevelType w:val="hybridMultilevel"/>
    <w:tmpl w:val="53B833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13"/>
  </w:num>
  <w:num w:numId="5">
    <w:abstractNumId w:val="5"/>
  </w:num>
  <w:num w:numId="6">
    <w:abstractNumId w:val="7"/>
  </w:num>
  <w:num w:numId="7">
    <w:abstractNumId w:val="4"/>
  </w:num>
  <w:num w:numId="8">
    <w:abstractNumId w:val="3"/>
  </w:num>
  <w:num w:numId="9">
    <w:abstractNumId w:val="12"/>
  </w:num>
  <w:num w:numId="10">
    <w:abstractNumId w:val="1"/>
  </w:num>
  <w:num w:numId="11">
    <w:abstractNumId w:val="10"/>
  </w:num>
  <w:num w:numId="12">
    <w:abstractNumId w:val="14"/>
  </w:num>
  <w:num w:numId="13">
    <w:abstractNumId w:val="11"/>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36180"/>
    <w:rsid w:val="0008385A"/>
    <w:rsid w:val="000C02FA"/>
    <w:rsid w:val="00101A1D"/>
    <w:rsid w:val="001549B5"/>
    <w:rsid w:val="00180F0F"/>
    <w:rsid w:val="00181DCB"/>
    <w:rsid w:val="001A6C8C"/>
    <w:rsid w:val="001D6AE2"/>
    <w:rsid w:val="001F5DAB"/>
    <w:rsid w:val="00220C98"/>
    <w:rsid w:val="002216EF"/>
    <w:rsid w:val="002242AF"/>
    <w:rsid w:val="002440BA"/>
    <w:rsid w:val="002563F8"/>
    <w:rsid w:val="00285DC9"/>
    <w:rsid w:val="00295BFE"/>
    <w:rsid w:val="002A6EF9"/>
    <w:rsid w:val="00341EB5"/>
    <w:rsid w:val="0036226A"/>
    <w:rsid w:val="003A43CD"/>
    <w:rsid w:val="00400341"/>
    <w:rsid w:val="00432519"/>
    <w:rsid w:val="00465C44"/>
    <w:rsid w:val="004B428C"/>
    <w:rsid w:val="00514583"/>
    <w:rsid w:val="00574A38"/>
    <w:rsid w:val="005C6D75"/>
    <w:rsid w:val="005D4E06"/>
    <w:rsid w:val="006128BA"/>
    <w:rsid w:val="006672CA"/>
    <w:rsid w:val="00671D67"/>
    <w:rsid w:val="00674CE5"/>
    <w:rsid w:val="0068662D"/>
    <w:rsid w:val="006A133C"/>
    <w:rsid w:val="00701DCE"/>
    <w:rsid w:val="00731D52"/>
    <w:rsid w:val="00736180"/>
    <w:rsid w:val="007A3D39"/>
    <w:rsid w:val="007F1748"/>
    <w:rsid w:val="008077BD"/>
    <w:rsid w:val="00844B9C"/>
    <w:rsid w:val="008938BD"/>
    <w:rsid w:val="008C4B1A"/>
    <w:rsid w:val="008F1FE3"/>
    <w:rsid w:val="009637B4"/>
    <w:rsid w:val="00967625"/>
    <w:rsid w:val="009A191B"/>
    <w:rsid w:val="009E62D7"/>
    <w:rsid w:val="00AE5C7A"/>
    <w:rsid w:val="00B913B3"/>
    <w:rsid w:val="00BB4BA5"/>
    <w:rsid w:val="00BD30D3"/>
    <w:rsid w:val="00BE64A1"/>
    <w:rsid w:val="00C41C24"/>
    <w:rsid w:val="00C61791"/>
    <w:rsid w:val="00C77412"/>
    <w:rsid w:val="00C96904"/>
    <w:rsid w:val="00CB11BC"/>
    <w:rsid w:val="00CB30EC"/>
    <w:rsid w:val="00D65A98"/>
    <w:rsid w:val="00D76CD4"/>
    <w:rsid w:val="00D94717"/>
    <w:rsid w:val="00E00616"/>
    <w:rsid w:val="00E673FA"/>
    <w:rsid w:val="00E82D49"/>
    <w:rsid w:val="00E843DE"/>
    <w:rsid w:val="00EA47E2"/>
    <w:rsid w:val="00EB01BF"/>
    <w:rsid w:val="00F128EE"/>
    <w:rsid w:val="00FB207E"/>
    <w:rsid w:val="00FC24F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1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4B9C"/>
    <w:pPr>
      <w:ind w:left="720"/>
      <w:contextualSpacing/>
    </w:pPr>
  </w:style>
  <w:style w:type="character" w:customStyle="1" w:styleId="WW8Num1z0">
    <w:name w:val="WW8Num1z0"/>
    <w:rsid w:val="00432519"/>
    <w:rPr>
      <w:rFonts w:ascii="Wingdings" w:hAnsi="Wingdings"/>
    </w:rPr>
  </w:style>
  <w:style w:type="paragraph" w:styleId="Encabezado">
    <w:name w:val="header"/>
    <w:basedOn w:val="Normal"/>
    <w:link w:val="EncabezadoCar"/>
    <w:uiPriority w:val="99"/>
    <w:semiHidden/>
    <w:unhideWhenUsed/>
    <w:rsid w:val="006672CA"/>
    <w:pPr>
      <w:tabs>
        <w:tab w:val="center" w:pos="4419"/>
        <w:tab w:val="right" w:pos="8838"/>
      </w:tabs>
    </w:pPr>
  </w:style>
  <w:style w:type="character" w:customStyle="1" w:styleId="EncabezadoCar">
    <w:name w:val="Encabezado Car"/>
    <w:basedOn w:val="Fuentedeprrafopredeter"/>
    <w:link w:val="Encabezado"/>
    <w:uiPriority w:val="99"/>
    <w:semiHidden/>
    <w:rsid w:val="006672C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6672CA"/>
    <w:pPr>
      <w:tabs>
        <w:tab w:val="center" w:pos="4419"/>
        <w:tab w:val="right" w:pos="8838"/>
      </w:tabs>
    </w:pPr>
  </w:style>
  <w:style w:type="character" w:customStyle="1" w:styleId="PiedepginaCar">
    <w:name w:val="Pie de página Car"/>
    <w:basedOn w:val="Fuentedeprrafopredeter"/>
    <w:link w:val="Piedepgina"/>
    <w:uiPriority w:val="99"/>
    <w:semiHidden/>
    <w:rsid w:val="006672CA"/>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D8128-539E-4F27-A7D6-F78B6E34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43</Pages>
  <Words>10179</Words>
  <Characters>55990</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Windows XP Colossus Edition 2 Reloaded</Company>
  <LinksUpToDate>false</LinksUpToDate>
  <CharactersWithSpaces>66037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Casa</cp:lastModifiedBy>
  <cp:revision>8</cp:revision>
  <dcterms:created xsi:type="dcterms:W3CDTF">2010-02-05T01:55:00Z</dcterms:created>
  <dcterms:modified xsi:type="dcterms:W3CDTF">2010-03-12T18:02:00Z</dcterms:modified>
</cp:coreProperties>
</file>